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40" w:type="dxa"/>
        <w:tblBorders>
          <w:top w:val="single" w:sz="4" w:space="0" w:color="auto"/>
          <w:left w:val="single" w:sz="4" w:space="0" w:color="auto"/>
          <w:bottom w:val="single" w:sz="4" w:space="0" w:color="auto"/>
          <w:right w:val="single" w:sz="4" w:space="0" w:color="auto"/>
        </w:tblBorders>
        <w:tblLook w:val="01E0"/>
      </w:tblPr>
      <w:tblGrid>
        <w:gridCol w:w="1101"/>
        <w:gridCol w:w="5528"/>
        <w:gridCol w:w="4111"/>
      </w:tblGrid>
      <w:tr w:rsidR="00AD3E68" w:rsidRPr="004A4ECA" w:rsidTr="00A27655">
        <w:trPr>
          <w:trHeight w:val="575"/>
        </w:trPr>
        <w:tc>
          <w:tcPr>
            <w:tcW w:w="6629" w:type="dxa"/>
            <w:gridSpan w:val="2"/>
            <w:tcBorders>
              <w:top w:val="single" w:sz="4" w:space="0" w:color="auto"/>
              <w:bottom w:val="nil"/>
              <w:right w:val="single" w:sz="4" w:space="0" w:color="auto"/>
            </w:tcBorders>
            <w:shd w:val="clear" w:color="auto" w:fill="auto"/>
            <w:vAlign w:val="center"/>
          </w:tcPr>
          <w:p w:rsidR="00AD3E68" w:rsidRPr="004A4ECA" w:rsidRDefault="00AD3E68" w:rsidP="00A27655">
            <w:pPr>
              <w:spacing w:before="240" w:line="480" w:lineRule="auto"/>
              <w:rPr>
                <w:rFonts w:ascii="Arial" w:hAnsi="Arial" w:cs="Arial"/>
                <w:sz w:val="16"/>
                <w:szCs w:val="16"/>
              </w:rPr>
            </w:pPr>
            <w:r w:rsidRPr="004A4ECA">
              <w:rPr>
                <w:rFonts w:ascii="Arial" w:hAnsi="Arial" w:cs="Arial"/>
                <w:sz w:val="16"/>
                <w:szCs w:val="16"/>
              </w:rPr>
              <w:t xml:space="preserve">Al Comune di   </w:t>
            </w:r>
            <w:r w:rsidRPr="004A4ECA">
              <w:rPr>
                <w:rFonts w:ascii="Arial" w:hAnsi="Arial" w:cs="Arial"/>
                <w:i/>
                <w:color w:val="808080"/>
                <w:sz w:val="16"/>
                <w:szCs w:val="16"/>
              </w:rPr>
              <w:t>_________________________________________________</w:t>
            </w:r>
          </w:p>
        </w:tc>
        <w:tc>
          <w:tcPr>
            <w:tcW w:w="4111" w:type="dxa"/>
            <w:vMerge w:val="restart"/>
            <w:tcBorders>
              <w:top w:val="single" w:sz="4" w:space="0" w:color="auto"/>
              <w:left w:val="single" w:sz="4" w:space="0" w:color="auto"/>
              <w:bottom w:val="single" w:sz="4" w:space="0" w:color="auto"/>
            </w:tcBorders>
            <w:shd w:val="clear" w:color="auto" w:fill="auto"/>
          </w:tcPr>
          <w:p w:rsidR="00AD3E68" w:rsidRPr="004A4ECA" w:rsidRDefault="00AD3E68" w:rsidP="00A27655">
            <w:pPr>
              <w:spacing w:before="240" w:line="480" w:lineRule="auto"/>
              <w:rPr>
                <w:rFonts w:ascii="Arial" w:hAnsi="Arial" w:cs="Arial"/>
                <w:sz w:val="16"/>
                <w:szCs w:val="16"/>
              </w:rPr>
            </w:pPr>
            <w:r w:rsidRPr="004A4ECA">
              <w:rPr>
                <w:rFonts w:ascii="Arial" w:hAnsi="Arial" w:cs="Arial"/>
                <w:sz w:val="16"/>
                <w:szCs w:val="16"/>
              </w:rPr>
              <w:t xml:space="preserve">Pratica edilizia    </w:t>
            </w:r>
            <w:r w:rsidRPr="004A4ECA">
              <w:rPr>
                <w:rFonts w:ascii="Arial" w:hAnsi="Arial" w:cs="Arial"/>
                <w:i/>
                <w:color w:val="808080"/>
                <w:sz w:val="16"/>
                <w:szCs w:val="16"/>
              </w:rPr>
              <w:t>________________________</w:t>
            </w:r>
          </w:p>
          <w:p w:rsidR="00AD3E68" w:rsidRPr="004A4ECA" w:rsidRDefault="00AD3E68" w:rsidP="00A27655">
            <w:pPr>
              <w:spacing w:line="480" w:lineRule="auto"/>
              <w:rPr>
                <w:rFonts w:ascii="Arial" w:hAnsi="Arial" w:cs="Arial"/>
                <w:i/>
                <w:color w:val="808080"/>
                <w:sz w:val="16"/>
                <w:szCs w:val="16"/>
              </w:rPr>
            </w:pPr>
            <w:r w:rsidRPr="004A4ECA">
              <w:rPr>
                <w:rFonts w:ascii="Arial" w:hAnsi="Arial" w:cs="Arial"/>
                <w:sz w:val="16"/>
                <w:szCs w:val="16"/>
              </w:rPr>
              <w:t xml:space="preserve">del  </w:t>
            </w:r>
            <w:r w:rsidRPr="004A4ECA">
              <w:rPr>
                <w:rFonts w:ascii="Arial" w:hAnsi="Arial" w:cs="Arial"/>
                <w:i/>
                <w:color w:val="808080"/>
                <w:sz w:val="22"/>
                <w:szCs w:val="22"/>
              </w:rPr>
              <w:t xml:space="preserve">|__|__|__|__|__|__|__|__| </w:t>
            </w:r>
            <w:r w:rsidRPr="004A4ECA">
              <w:rPr>
                <w:rFonts w:ascii="Arial" w:hAnsi="Arial" w:cs="Arial"/>
                <w:i/>
                <w:color w:val="808080"/>
                <w:sz w:val="22"/>
                <w:szCs w:val="22"/>
              </w:rPr>
              <w:br/>
            </w:r>
            <w:r w:rsidRPr="004A4ECA">
              <w:rPr>
                <w:rFonts w:ascii="Arial" w:hAnsi="Arial" w:cs="Arial"/>
                <w:sz w:val="16"/>
                <w:szCs w:val="16"/>
              </w:rPr>
              <w:t xml:space="preserve">Protocollo   </w:t>
            </w:r>
            <w:r w:rsidRPr="004A4ECA">
              <w:rPr>
                <w:rFonts w:ascii="Arial" w:hAnsi="Arial" w:cs="Arial"/>
                <w:i/>
                <w:color w:val="808080"/>
                <w:sz w:val="16"/>
                <w:szCs w:val="16"/>
              </w:rPr>
              <w:t>_________________</w:t>
            </w:r>
          </w:p>
          <w:p w:rsidR="00AD3E68" w:rsidRPr="004A4ECA" w:rsidRDefault="00AD3E68" w:rsidP="00A27655">
            <w:pPr>
              <w:spacing w:line="360" w:lineRule="auto"/>
              <w:rPr>
                <w:rFonts w:ascii="Arial" w:hAnsi="Arial" w:cs="Arial"/>
                <w:sz w:val="16"/>
                <w:szCs w:val="16"/>
              </w:rPr>
            </w:pPr>
            <w:r w:rsidRPr="004A4ECA">
              <w:rPr>
                <w:rFonts w:ascii="Arial" w:hAnsi="Arial" w:cs="Arial"/>
                <w:sz w:val="16"/>
                <w:szCs w:val="16"/>
              </w:rPr>
              <w:sym w:font="Wingdings" w:char="F0A8"/>
            </w:r>
            <w:r w:rsidRPr="004A4ECA">
              <w:rPr>
                <w:rFonts w:ascii="Arial" w:hAnsi="Arial" w:cs="Arial"/>
                <w:sz w:val="16"/>
                <w:szCs w:val="16"/>
              </w:rPr>
              <w:t xml:space="preserve"> CILA </w:t>
            </w:r>
            <w:r w:rsidRPr="004A4ECA">
              <w:rPr>
                <w:rFonts w:ascii="Arial" w:hAnsi="Arial" w:cs="Arial"/>
                <w:sz w:val="16"/>
                <w:szCs w:val="16"/>
              </w:rPr>
              <w:tab/>
            </w:r>
          </w:p>
          <w:p w:rsidR="00AD3E68" w:rsidRPr="004A4ECA" w:rsidRDefault="00AD3E68" w:rsidP="00A27655">
            <w:pPr>
              <w:spacing w:line="360" w:lineRule="auto"/>
              <w:rPr>
                <w:rFonts w:ascii="Arial" w:hAnsi="Arial" w:cs="Arial"/>
                <w:sz w:val="16"/>
                <w:szCs w:val="16"/>
              </w:rPr>
            </w:pPr>
            <w:r w:rsidRPr="004A4ECA">
              <w:rPr>
                <w:rFonts w:ascii="Arial" w:hAnsi="Arial" w:cs="Arial"/>
                <w:sz w:val="16"/>
                <w:szCs w:val="16"/>
              </w:rPr>
              <w:sym w:font="Wingdings" w:char="F0A8"/>
            </w:r>
            <w:r w:rsidRPr="004A4ECA">
              <w:rPr>
                <w:rFonts w:ascii="Arial" w:hAnsi="Arial" w:cs="Arial"/>
                <w:sz w:val="16"/>
                <w:szCs w:val="16"/>
              </w:rPr>
              <w:t xml:space="preserve"> CILA con altre comunicazioni o SCIA</w:t>
            </w:r>
          </w:p>
          <w:p w:rsidR="00AD3E68" w:rsidRPr="004A4ECA" w:rsidRDefault="00AD3E68" w:rsidP="00A27655">
            <w:pPr>
              <w:spacing w:line="480" w:lineRule="auto"/>
              <w:rPr>
                <w:rFonts w:ascii="Arial" w:hAnsi="Arial" w:cs="Arial"/>
                <w:i/>
                <w:color w:val="808080"/>
                <w:sz w:val="16"/>
                <w:szCs w:val="16"/>
              </w:rPr>
            </w:pPr>
            <w:r w:rsidRPr="004A4ECA">
              <w:rPr>
                <w:rFonts w:ascii="Arial" w:hAnsi="Arial" w:cs="Arial"/>
                <w:sz w:val="16"/>
                <w:szCs w:val="16"/>
              </w:rPr>
              <w:sym w:font="Wingdings" w:char="F0A8"/>
            </w:r>
            <w:r w:rsidRPr="004A4ECA">
              <w:rPr>
                <w:rFonts w:ascii="Arial" w:hAnsi="Arial" w:cs="Arial"/>
                <w:sz w:val="16"/>
                <w:szCs w:val="16"/>
              </w:rPr>
              <w:t xml:space="preserve"> CILA con richiesta contestuale di atti presupposti</w:t>
            </w:r>
          </w:p>
          <w:p w:rsidR="00AD3E68" w:rsidRPr="004A4ECA" w:rsidRDefault="00AD3E68" w:rsidP="00A27655">
            <w:pPr>
              <w:spacing w:line="276" w:lineRule="auto"/>
              <w:jc w:val="right"/>
              <w:rPr>
                <w:rFonts w:ascii="Arial" w:hAnsi="Arial" w:cs="Arial"/>
                <w:sz w:val="16"/>
                <w:szCs w:val="16"/>
              </w:rPr>
            </w:pPr>
            <w:r w:rsidRPr="004A4ECA">
              <w:rPr>
                <w:rFonts w:ascii="Arial" w:hAnsi="Arial" w:cs="Arial"/>
                <w:i/>
                <w:color w:val="808080"/>
                <w:sz w:val="16"/>
                <w:szCs w:val="16"/>
              </w:rPr>
              <w:t>da compilare a cura del SUE/SUAP</w:t>
            </w:r>
          </w:p>
        </w:tc>
      </w:tr>
      <w:tr w:rsidR="00AD3E68" w:rsidRPr="004A4ECA" w:rsidTr="00A27655">
        <w:trPr>
          <w:trHeight w:val="554"/>
        </w:trPr>
        <w:tc>
          <w:tcPr>
            <w:tcW w:w="1101" w:type="dxa"/>
            <w:tcBorders>
              <w:top w:val="nil"/>
              <w:bottom w:val="nil"/>
              <w:right w:val="nil"/>
            </w:tcBorders>
            <w:shd w:val="clear" w:color="auto" w:fill="auto"/>
            <w:vAlign w:val="center"/>
          </w:tcPr>
          <w:p w:rsidR="00AD3E68" w:rsidRPr="004A4ECA" w:rsidRDefault="00AD3E68" w:rsidP="00A27655">
            <w:pPr>
              <w:spacing w:line="480" w:lineRule="auto"/>
              <w:rPr>
                <w:rFonts w:ascii="Arial" w:hAnsi="Arial" w:cs="Arial"/>
                <w:sz w:val="16"/>
                <w:szCs w:val="16"/>
              </w:rPr>
            </w:pPr>
            <w:r w:rsidRPr="004A4ECA">
              <w:rPr>
                <w:rFonts w:ascii="Arial" w:hAnsi="Arial" w:cs="Arial"/>
                <w:sz w:val="16"/>
                <w:szCs w:val="16"/>
              </w:rPr>
              <w:sym w:font="Wingdings" w:char="F0A8"/>
            </w:r>
            <w:r w:rsidRPr="004A4ECA">
              <w:rPr>
                <w:rFonts w:ascii="Arial" w:hAnsi="Arial" w:cs="Arial"/>
                <w:sz w:val="16"/>
                <w:szCs w:val="16"/>
              </w:rPr>
              <w:t xml:space="preserve"> SUAP </w:t>
            </w:r>
          </w:p>
          <w:p w:rsidR="00AD3E68" w:rsidRPr="004A4ECA" w:rsidRDefault="00AD3E68" w:rsidP="00A27655">
            <w:pPr>
              <w:spacing w:line="480" w:lineRule="auto"/>
              <w:rPr>
                <w:rFonts w:ascii="Arial" w:hAnsi="Arial" w:cs="Arial"/>
                <w:sz w:val="16"/>
                <w:szCs w:val="16"/>
              </w:rPr>
            </w:pPr>
            <w:r w:rsidRPr="004A4ECA">
              <w:rPr>
                <w:rFonts w:ascii="Arial" w:hAnsi="Arial" w:cs="Arial"/>
                <w:sz w:val="16"/>
                <w:szCs w:val="16"/>
              </w:rPr>
              <w:sym w:font="Wingdings" w:char="F0A8"/>
            </w:r>
            <w:r w:rsidRPr="004A4ECA">
              <w:rPr>
                <w:rFonts w:ascii="Arial" w:hAnsi="Arial" w:cs="Arial"/>
                <w:sz w:val="16"/>
                <w:szCs w:val="16"/>
              </w:rPr>
              <w:t xml:space="preserve"> SUE</w:t>
            </w:r>
          </w:p>
        </w:tc>
        <w:tc>
          <w:tcPr>
            <w:tcW w:w="5528" w:type="dxa"/>
            <w:tcBorders>
              <w:top w:val="nil"/>
              <w:left w:val="nil"/>
              <w:right w:val="single" w:sz="4" w:space="0" w:color="auto"/>
            </w:tcBorders>
            <w:shd w:val="clear" w:color="auto" w:fill="auto"/>
          </w:tcPr>
          <w:p w:rsidR="00AD3E68" w:rsidRPr="004A4ECA" w:rsidRDefault="00AD3E68" w:rsidP="00A27655">
            <w:pPr>
              <w:spacing w:line="480" w:lineRule="auto"/>
              <w:rPr>
                <w:rFonts w:ascii="Arial" w:hAnsi="Arial" w:cs="Arial"/>
                <w:i/>
                <w:color w:val="808080"/>
                <w:sz w:val="16"/>
                <w:szCs w:val="16"/>
              </w:rPr>
            </w:pPr>
            <w:r w:rsidRPr="004A4ECA">
              <w:rPr>
                <w:rFonts w:ascii="Arial" w:hAnsi="Arial" w:cs="Arial"/>
                <w:i/>
                <w:color w:val="808080"/>
                <w:sz w:val="16"/>
                <w:szCs w:val="16"/>
              </w:rPr>
              <w:t>Indirizzo  ___________________________________________</w:t>
            </w:r>
          </w:p>
          <w:p w:rsidR="00AD3E68" w:rsidRPr="004A4ECA" w:rsidRDefault="00AD3E68" w:rsidP="00A27655">
            <w:pPr>
              <w:spacing w:line="480" w:lineRule="auto"/>
              <w:rPr>
                <w:rFonts w:ascii="Arial" w:hAnsi="Arial" w:cs="Arial"/>
                <w:sz w:val="16"/>
                <w:szCs w:val="16"/>
              </w:rPr>
            </w:pPr>
            <w:r w:rsidRPr="004A4ECA">
              <w:rPr>
                <w:rFonts w:ascii="Arial" w:hAnsi="Arial" w:cs="Arial"/>
                <w:i/>
                <w:color w:val="808080"/>
                <w:sz w:val="16"/>
                <w:szCs w:val="16"/>
              </w:rPr>
              <w:t>PEC / Posta elettronica  _______________________________</w:t>
            </w:r>
          </w:p>
        </w:tc>
        <w:tc>
          <w:tcPr>
            <w:tcW w:w="4111" w:type="dxa"/>
            <w:vMerge/>
            <w:tcBorders>
              <w:top w:val="nil"/>
              <w:left w:val="single" w:sz="4" w:space="0" w:color="auto"/>
              <w:bottom w:val="single" w:sz="4" w:space="0" w:color="auto"/>
            </w:tcBorders>
            <w:shd w:val="clear" w:color="auto" w:fill="auto"/>
            <w:vAlign w:val="bottom"/>
          </w:tcPr>
          <w:p w:rsidR="00AD3E68" w:rsidRPr="004A4ECA" w:rsidRDefault="00AD3E68" w:rsidP="00A27655">
            <w:pPr>
              <w:rPr>
                <w:rFonts w:ascii="Arial" w:hAnsi="Arial" w:cs="Arial"/>
                <w:sz w:val="16"/>
                <w:szCs w:val="16"/>
              </w:rPr>
            </w:pPr>
          </w:p>
        </w:tc>
      </w:tr>
      <w:tr w:rsidR="00AD3E68" w:rsidRPr="004A4ECA" w:rsidTr="00A27655">
        <w:trPr>
          <w:trHeight w:val="1468"/>
        </w:trPr>
        <w:tc>
          <w:tcPr>
            <w:tcW w:w="6629" w:type="dxa"/>
            <w:gridSpan w:val="2"/>
            <w:tcBorders>
              <w:top w:val="nil"/>
              <w:right w:val="single" w:sz="4" w:space="0" w:color="auto"/>
            </w:tcBorders>
            <w:shd w:val="clear" w:color="auto" w:fill="auto"/>
            <w:vAlign w:val="center"/>
          </w:tcPr>
          <w:p w:rsidR="00AD3E68" w:rsidRPr="004A4ECA" w:rsidRDefault="00AD3E68" w:rsidP="00A27655">
            <w:pPr>
              <w:spacing w:line="360" w:lineRule="auto"/>
              <w:rPr>
                <w:rFonts w:ascii="Arial" w:hAnsi="Arial" w:cs="Arial"/>
                <w:b/>
                <w:sz w:val="16"/>
                <w:szCs w:val="16"/>
              </w:rPr>
            </w:pPr>
          </w:p>
          <w:p w:rsidR="00AD3E68" w:rsidRPr="004A4ECA" w:rsidRDefault="00AD3E68" w:rsidP="00A27655">
            <w:pPr>
              <w:spacing w:line="360" w:lineRule="auto"/>
              <w:rPr>
                <w:rFonts w:ascii="Arial" w:hAnsi="Arial" w:cs="Arial"/>
                <w:b/>
                <w:sz w:val="16"/>
                <w:szCs w:val="16"/>
              </w:rPr>
            </w:pPr>
          </w:p>
        </w:tc>
        <w:tc>
          <w:tcPr>
            <w:tcW w:w="4111" w:type="dxa"/>
            <w:vMerge/>
            <w:tcBorders>
              <w:top w:val="nil"/>
              <w:left w:val="single" w:sz="4" w:space="0" w:color="auto"/>
              <w:bottom w:val="single" w:sz="4" w:space="0" w:color="auto"/>
            </w:tcBorders>
            <w:shd w:val="clear" w:color="auto" w:fill="auto"/>
            <w:vAlign w:val="bottom"/>
          </w:tcPr>
          <w:p w:rsidR="00AD3E68" w:rsidRPr="004A4ECA" w:rsidRDefault="00AD3E68" w:rsidP="00A27655">
            <w:pPr>
              <w:rPr>
                <w:rFonts w:ascii="Arial" w:hAnsi="Arial" w:cs="Arial"/>
                <w:b/>
                <w:sz w:val="16"/>
                <w:szCs w:val="16"/>
              </w:rPr>
            </w:pPr>
          </w:p>
        </w:tc>
      </w:tr>
    </w:tbl>
    <w:p w:rsidR="00AD3E68" w:rsidRPr="004A4ECA" w:rsidRDefault="00AD3E68" w:rsidP="00AD3E68">
      <w:pPr>
        <w:pStyle w:val="Titolo1"/>
        <w:spacing w:before="120" w:line="240" w:lineRule="atLeast"/>
        <w:rPr>
          <w:rFonts w:ascii="Arial" w:hAnsi="Arial" w:cs="Arial"/>
          <w:b w:val="0"/>
          <w:sz w:val="16"/>
          <w:szCs w:val="16"/>
        </w:rPr>
      </w:pPr>
      <w:r w:rsidRPr="004A4ECA">
        <w:rPr>
          <w:rFonts w:ascii="Arial" w:hAnsi="Arial" w:cs="Arial"/>
          <w:b w:val="0"/>
          <w:bCs w:val="0"/>
          <w:smallCaps/>
          <w:sz w:val="40"/>
          <w:szCs w:val="40"/>
        </w:rPr>
        <w:t>comunicazione inizio lavori asseverata</w:t>
      </w:r>
      <w:r w:rsidRPr="004A4ECA">
        <w:rPr>
          <w:rFonts w:ascii="Arial" w:hAnsi="Arial" w:cs="Arial"/>
          <w:b w:val="0"/>
          <w:bCs w:val="0"/>
          <w:smallCaps/>
          <w:color w:val="808080"/>
          <w:sz w:val="36"/>
          <w:szCs w:val="40"/>
        </w:rPr>
        <w:t xml:space="preserve"> - </w:t>
      </w:r>
      <w:r w:rsidRPr="004A4ECA">
        <w:rPr>
          <w:rFonts w:ascii="Arial" w:hAnsi="Arial" w:cs="Arial"/>
          <w:b w:val="0"/>
          <w:bCs w:val="0"/>
          <w:smallCaps/>
          <w:sz w:val="40"/>
          <w:szCs w:val="40"/>
        </w:rPr>
        <w:t>CILA</w:t>
      </w:r>
    </w:p>
    <w:p w:rsidR="00AD3E68" w:rsidRPr="004A4ECA" w:rsidRDefault="00AD3E68" w:rsidP="00AD3E68">
      <w:pPr>
        <w:jc w:val="center"/>
        <w:rPr>
          <w:rFonts w:ascii="Arial" w:hAnsi="Arial" w:cs="Arial"/>
          <w:b/>
          <w:sz w:val="16"/>
          <w:szCs w:val="16"/>
        </w:rPr>
      </w:pPr>
      <w:r w:rsidRPr="004A4ECA">
        <w:rPr>
          <w:rFonts w:ascii="Arial" w:hAnsi="Arial" w:cs="Arial"/>
          <w:b/>
          <w:sz w:val="16"/>
          <w:szCs w:val="16"/>
        </w:rPr>
        <w:t>(</w:t>
      </w:r>
      <w:hyperlink r:id="rId8" w:history="1">
        <w:r w:rsidRPr="004A4ECA">
          <w:rPr>
            <w:rStyle w:val="Collegamentoipertestuale"/>
            <w:rFonts w:ascii="Arial" w:hAnsi="Arial" w:cs="Arial"/>
            <w:b/>
            <w:sz w:val="16"/>
            <w:szCs w:val="16"/>
          </w:rPr>
          <w:t>art. 6-</w:t>
        </w:r>
        <w:r w:rsidRPr="004A4ECA">
          <w:rPr>
            <w:rStyle w:val="Collegamentoipertestuale"/>
            <w:rFonts w:ascii="Arial" w:hAnsi="Arial" w:cs="Arial"/>
            <w:b/>
            <w:i/>
            <w:sz w:val="16"/>
            <w:szCs w:val="16"/>
          </w:rPr>
          <w:t>bis</w:t>
        </w:r>
        <w:r w:rsidRPr="004A4ECA">
          <w:rPr>
            <w:rStyle w:val="Collegamentoipertestuale"/>
            <w:rFonts w:ascii="Arial" w:hAnsi="Arial" w:cs="Arial"/>
            <w:b/>
            <w:sz w:val="16"/>
            <w:szCs w:val="16"/>
          </w:rPr>
          <w:t>, d.P.R. 6 giugno 2001, n. 380</w:t>
        </w:r>
      </w:hyperlink>
      <w:r w:rsidRPr="004A4ECA">
        <w:rPr>
          <w:rFonts w:ascii="Arial" w:hAnsi="Arial" w:cs="Arial"/>
          <w:b/>
          <w:sz w:val="16"/>
          <w:szCs w:val="16"/>
        </w:rPr>
        <w:t>)</w:t>
      </w:r>
    </w:p>
    <w:p w:rsidR="00AD3E68" w:rsidRPr="004A4ECA" w:rsidRDefault="00AD3E68" w:rsidP="00AD3E68">
      <w:pPr>
        <w:jc w:val="center"/>
        <w:rPr>
          <w:rFonts w:ascii="Arial" w:hAnsi="Arial" w:cs="Arial"/>
          <w:b/>
          <w:sz w:val="16"/>
          <w:szCs w:val="16"/>
        </w:rPr>
      </w:pPr>
    </w:p>
    <w:tbl>
      <w:tblPr>
        <w:tblW w:w="0" w:type="auto"/>
        <w:tblLook w:val="01E0"/>
      </w:tblPr>
      <w:tblGrid>
        <w:gridCol w:w="10598"/>
      </w:tblGrid>
      <w:tr w:rsidR="00AD3E68" w:rsidRPr="004A4ECA" w:rsidTr="00A27655">
        <w:trPr>
          <w:trHeight w:val="302"/>
        </w:trPr>
        <w:tc>
          <w:tcPr>
            <w:tcW w:w="10598" w:type="dxa"/>
            <w:shd w:val="clear" w:color="auto" w:fill="E6E6E6"/>
            <w:vAlign w:val="center"/>
          </w:tcPr>
          <w:p w:rsidR="00AD3E68" w:rsidRPr="004A4ECA" w:rsidRDefault="00AD3E68" w:rsidP="00A27655">
            <w:pPr>
              <w:rPr>
                <w:rFonts w:ascii="Arial" w:hAnsi="Arial" w:cs="Arial"/>
                <w:b/>
                <w:i/>
              </w:rPr>
            </w:pPr>
            <w:r w:rsidRPr="004A4ECA">
              <w:rPr>
                <w:rFonts w:ascii="Arial" w:hAnsi="Arial" w:cs="Arial"/>
                <w:b/>
                <w:i/>
                <w:sz w:val="22"/>
                <w:szCs w:val="22"/>
              </w:rPr>
              <w:t xml:space="preserve">DATI DEL TITOLARE </w:t>
            </w:r>
            <w:r w:rsidRPr="004A4ECA">
              <w:rPr>
                <w:rFonts w:ascii="Arial" w:hAnsi="Arial" w:cs="Arial"/>
                <w:b/>
                <w:i/>
                <w:sz w:val="22"/>
                <w:szCs w:val="22"/>
              </w:rPr>
              <w:tab/>
            </w:r>
            <w:r w:rsidRPr="004A4ECA">
              <w:rPr>
                <w:rFonts w:ascii="Arial" w:hAnsi="Arial" w:cs="Arial"/>
                <w:b/>
                <w:i/>
                <w:sz w:val="20"/>
                <w:szCs w:val="20"/>
              </w:rPr>
              <w:t xml:space="preserve"> </w:t>
            </w:r>
            <w:r w:rsidRPr="004A4ECA">
              <w:rPr>
                <w:rFonts w:ascii="Arial" w:hAnsi="Arial" w:cs="Arial"/>
                <w:b/>
                <w:i/>
                <w:color w:val="808080"/>
                <w:sz w:val="20"/>
                <w:szCs w:val="20"/>
              </w:rPr>
              <w:t>(in caso di più titolari, la sezione è ripetibile nell’allegato “</w:t>
            </w:r>
            <w:r w:rsidRPr="004A4ECA">
              <w:rPr>
                <w:rFonts w:ascii="Arial" w:hAnsi="Arial" w:cs="Arial"/>
                <w:b/>
                <w:i/>
                <w:smallCaps/>
                <w:color w:val="808080"/>
                <w:sz w:val="20"/>
                <w:szCs w:val="20"/>
              </w:rPr>
              <w:t>Soggetti coinvolti</w:t>
            </w:r>
            <w:r w:rsidRPr="004A4ECA">
              <w:rPr>
                <w:rFonts w:ascii="Arial" w:hAnsi="Arial" w:cs="Arial"/>
                <w:b/>
                <w:i/>
                <w:color w:val="808080"/>
                <w:sz w:val="20"/>
                <w:szCs w:val="20"/>
              </w:rPr>
              <w:t>”)</w:t>
            </w:r>
          </w:p>
        </w:tc>
      </w:tr>
    </w:tbl>
    <w:p w:rsidR="00AD3E68" w:rsidRPr="004A4ECA" w:rsidRDefault="00AD3E68" w:rsidP="00AD3E68">
      <w:pPr>
        <w:rPr>
          <w:rFonts w:ascii="Arial" w:hAnsi="Arial" w:cs="Arial"/>
        </w:rPr>
      </w:pPr>
    </w:p>
    <w:tbl>
      <w:tblPr>
        <w:tblW w:w="10740"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ayout w:type="fixed"/>
        <w:tblLook w:val="01E0"/>
      </w:tblPr>
      <w:tblGrid>
        <w:gridCol w:w="1809"/>
        <w:gridCol w:w="4054"/>
        <w:gridCol w:w="932"/>
        <w:gridCol w:w="1088"/>
        <w:gridCol w:w="981"/>
        <w:gridCol w:w="1876"/>
      </w:tblGrid>
      <w:tr w:rsidR="00AD3E68" w:rsidRPr="004A4ECA" w:rsidTr="00814F3C">
        <w:trPr>
          <w:trHeight w:val="493"/>
        </w:trPr>
        <w:tc>
          <w:tcPr>
            <w:tcW w:w="1809" w:type="dxa"/>
            <w:tcBorders>
              <w:top w:val="single" w:sz="4" w:space="0" w:color="auto"/>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sz w:val="20"/>
                <w:szCs w:val="20"/>
              </w:rPr>
              <w:t>Cognome e Nome</w:t>
            </w:r>
          </w:p>
        </w:tc>
        <w:tc>
          <w:tcPr>
            <w:tcW w:w="8931" w:type="dxa"/>
            <w:gridSpan w:val="5"/>
            <w:tcBorders>
              <w:top w:val="single" w:sz="4" w:space="0" w:color="auto"/>
              <w:left w:val="nil"/>
              <w:bottom w:val="nil"/>
            </w:tcBorders>
            <w:vAlign w:val="bottom"/>
          </w:tcPr>
          <w:p w:rsidR="00AD3E68" w:rsidRPr="004A4ECA" w:rsidRDefault="00AD3E68" w:rsidP="00AD3E68">
            <w:pPr>
              <w:rPr>
                <w:rFonts w:ascii="Arial" w:hAnsi="Arial" w:cs="Arial"/>
                <w:i/>
                <w:color w:val="808080"/>
                <w:sz w:val="20"/>
                <w:szCs w:val="20"/>
              </w:rPr>
            </w:pPr>
            <w:r w:rsidRPr="004A4ECA">
              <w:rPr>
                <w:rFonts w:ascii="Arial" w:hAnsi="Arial" w:cs="Arial"/>
                <w:i/>
                <w:color w:val="808080"/>
                <w:sz w:val="20"/>
                <w:szCs w:val="20"/>
              </w:rPr>
              <w:t>________________________________________________________________</w:t>
            </w:r>
          </w:p>
        </w:tc>
      </w:tr>
      <w:tr w:rsidR="00AD3E68" w:rsidRPr="004A4ECA" w:rsidTr="00814F3C">
        <w:trPr>
          <w:trHeight w:val="543"/>
        </w:trPr>
        <w:tc>
          <w:tcPr>
            <w:tcW w:w="1809" w:type="dxa"/>
            <w:tcBorders>
              <w:top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sz w:val="20"/>
                <w:szCs w:val="20"/>
              </w:rPr>
              <w:t>codice fiscale</w:t>
            </w:r>
          </w:p>
        </w:tc>
        <w:tc>
          <w:tcPr>
            <w:tcW w:w="8931" w:type="dxa"/>
            <w:gridSpan w:val="5"/>
            <w:tcBorders>
              <w:top w:val="nil"/>
              <w:left w:val="nil"/>
              <w:bottom w:val="nil"/>
            </w:tcBorders>
            <w:vAlign w:val="bottom"/>
          </w:tcPr>
          <w:p w:rsidR="00AD3E68" w:rsidRPr="004A4ECA" w:rsidRDefault="00AD3E68" w:rsidP="00A27655">
            <w:pPr>
              <w:rPr>
                <w:rFonts w:ascii="Arial" w:hAnsi="Arial" w:cs="Arial"/>
                <w:i/>
                <w:color w:val="808080"/>
                <w:sz w:val="20"/>
                <w:szCs w:val="20"/>
              </w:rPr>
            </w:pPr>
            <w:r w:rsidRPr="004A4ECA">
              <w:rPr>
                <w:rFonts w:ascii="Arial" w:hAnsi="Arial" w:cs="Arial"/>
                <w:i/>
                <w:color w:val="808080"/>
                <w:sz w:val="20"/>
                <w:szCs w:val="20"/>
              </w:rPr>
              <w:t>|__|__|__|__|__|__|__|__|__|__|__|__|__|__|__|__|</w:t>
            </w:r>
          </w:p>
        </w:tc>
      </w:tr>
      <w:tr w:rsidR="00AD3E68" w:rsidRPr="004A4ECA" w:rsidTr="00814F3C">
        <w:trPr>
          <w:trHeight w:val="580"/>
        </w:trPr>
        <w:tc>
          <w:tcPr>
            <w:tcW w:w="1809" w:type="dxa"/>
            <w:tcBorders>
              <w:top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sz w:val="20"/>
                <w:szCs w:val="20"/>
              </w:rPr>
              <w:t>nato a</w:t>
            </w:r>
          </w:p>
        </w:tc>
        <w:tc>
          <w:tcPr>
            <w:tcW w:w="4054" w:type="dxa"/>
            <w:tcBorders>
              <w:top w:val="nil"/>
              <w:left w:val="nil"/>
              <w:bottom w:val="nil"/>
              <w:right w:val="nil"/>
            </w:tcBorders>
            <w:vAlign w:val="bottom"/>
          </w:tcPr>
          <w:p w:rsidR="00AD3E68" w:rsidRPr="004A4ECA" w:rsidRDefault="00AD3E68" w:rsidP="00A27655">
            <w:pPr>
              <w:rPr>
                <w:rFonts w:ascii="Arial" w:hAnsi="Arial" w:cs="Arial"/>
                <w:i/>
                <w:color w:val="808080"/>
                <w:sz w:val="20"/>
                <w:szCs w:val="20"/>
              </w:rPr>
            </w:pPr>
            <w:r w:rsidRPr="004A4ECA">
              <w:rPr>
                <w:rFonts w:ascii="Arial" w:hAnsi="Arial" w:cs="Arial"/>
                <w:i/>
                <w:color w:val="808080"/>
                <w:sz w:val="20"/>
                <w:szCs w:val="20"/>
              </w:rPr>
              <w:t>_______________________</w:t>
            </w:r>
          </w:p>
        </w:tc>
        <w:tc>
          <w:tcPr>
            <w:tcW w:w="932" w:type="dxa"/>
            <w:tcBorders>
              <w:top w:val="nil"/>
              <w:left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sz w:val="20"/>
                <w:szCs w:val="20"/>
              </w:rPr>
              <w:t>prov.</w:t>
            </w:r>
          </w:p>
        </w:tc>
        <w:tc>
          <w:tcPr>
            <w:tcW w:w="1088" w:type="dxa"/>
            <w:tcBorders>
              <w:top w:val="nil"/>
              <w:left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i/>
                <w:color w:val="808080"/>
                <w:sz w:val="20"/>
                <w:szCs w:val="20"/>
              </w:rPr>
              <w:t>|__|__|</w:t>
            </w:r>
          </w:p>
        </w:tc>
        <w:tc>
          <w:tcPr>
            <w:tcW w:w="981" w:type="dxa"/>
            <w:tcBorders>
              <w:top w:val="nil"/>
              <w:left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sz w:val="20"/>
                <w:szCs w:val="20"/>
              </w:rPr>
              <w:t xml:space="preserve">stato </w:t>
            </w:r>
          </w:p>
        </w:tc>
        <w:tc>
          <w:tcPr>
            <w:tcW w:w="1876" w:type="dxa"/>
            <w:tcBorders>
              <w:top w:val="nil"/>
              <w:left w:val="nil"/>
              <w:bottom w:val="nil"/>
            </w:tcBorders>
            <w:vAlign w:val="bottom"/>
          </w:tcPr>
          <w:p w:rsidR="00AD3E68" w:rsidRPr="004A4ECA" w:rsidRDefault="00AD3E68" w:rsidP="00492200">
            <w:pPr>
              <w:jc w:val="center"/>
              <w:rPr>
                <w:rFonts w:ascii="Arial" w:hAnsi="Arial" w:cs="Arial"/>
                <w:sz w:val="20"/>
                <w:szCs w:val="20"/>
              </w:rPr>
            </w:pPr>
            <w:r w:rsidRPr="004A4ECA">
              <w:rPr>
                <w:rFonts w:ascii="Arial" w:hAnsi="Arial" w:cs="Arial"/>
                <w:i/>
                <w:color w:val="808080"/>
                <w:sz w:val="20"/>
                <w:szCs w:val="20"/>
              </w:rPr>
              <w:t>______________</w:t>
            </w:r>
          </w:p>
        </w:tc>
      </w:tr>
      <w:tr w:rsidR="00AD3E68" w:rsidRPr="004A4ECA" w:rsidTr="00814F3C">
        <w:trPr>
          <w:trHeight w:val="532"/>
        </w:trPr>
        <w:tc>
          <w:tcPr>
            <w:tcW w:w="1809" w:type="dxa"/>
            <w:tcBorders>
              <w:top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sz w:val="20"/>
                <w:szCs w:val="20"/>
              </w:rPr>
              <w:t>nato il</w:t>
            </w:r>
          </w:p>
        </w:tc>
        <w:tc>
          <w:tcPr>
            <w:tcW w:w="4054" w:type="dxa"/>
            <w:tcBorders>
              <w:top w:val="nil"/>
              <w:left w:val="nil"/>
              <w:bottom w:val="nil"/>
              <w:right w:val="nil"/>
            </w:tcBorders>
            <w:vAlign w:val="bottom"/>
          </w:tcPr>
          <w:p w:rsidR="00AD3E68" w:rsidRPr="004A4ECA" w:rsidRDefault="00AD3E68" w:rsidP="00A27655">
            <w:pPr>
              <w:rPr>
                <w:rFonts w:ascii="Arial" w:hAnsi="Arial" w:cs="Arial"/>
                <w:i/>
                <w:color w:val="808080"/>
                <w:sz w:val="20"/>
                <w:szCs w:val="20"/>
              </w:rPr>
            </w:pPr>
            <w:r w:rsidRPr="004A4ECA">
              <w:rPr>
                <w:rFonts w:ascii="Arial" w:hAnsi="Arial" w:cs="Arial"/>
                <w:i/>
                <w:color w:val="808080"/>
                <w:sz w:val="20"/>
                <w:szCs w:val="20"/>
              </w:rPr>
              <w:t>|__|__|__|__|__|__|__|__|</w:t>
            </w:r>
          </w:p>
        </w:tc>
        <w:tc>
          <w:tcPr>
            <w:tcW w:w="932" w:type="dxa"/>
            <w:tcBorders>
              <w:top w:val="nil"/>
              <w:left w:val="nil"/>
              <w:bottom w:val="nil"/>
              <w:right w:val="nil"/>
            </w:tcBorders>
            <w:vAlign w:val="bottom"/>
          </w:tcPr>
          <w:p w:rsidR="00AD3E68" w:rsidRPr="004A4ECA" w:rsidRDefault="00AD3E68" w:rsidP="00A27655">
            <w:pPr>
              <w:rPr>
                <w:rFonts w:ascii="Arial" w:hAnsi="Arial" w:cs="Arial"/>
                <w:sz w:val="20"/>
                <w:szCs w:val="20"/>
              </w:rPr>
            </w:pPr>
          </w:p>
        </w:tc>
        <w:tc>
          <w:tcPr>
            <w:tcW w:w="1088" w:type="dxa"/>
            <w:tcBorders>
              <w:top w:val="nil"/>
              <w:left w:val="nil"/>
              <w:bottom w:val="nil"/>
              <w:right w:val="nil"/>
            </w:tcBorders>
            <w:vAlign w:val="bottom"/>
          </w:tcPr>
          <w:p w:rsidR="00AD3E68" w:rsidRPr="004A4ECA" w:rsidRDefault="00AD3E68" w:rsidP="00A27655">
            <w:pPr>
              <w:rPr>
                <w:rFonts w:ascii="Arial" w:hAnsi="Arial" w:cs="Arial"/>
                <w:i/>
                <w:color w:val="808080"/>
                <w:sz w:val="20"/>
                <w:szCs w:val="20"/>
              </w:rPr>
            </w:pPr>
          </w:p>
        </w:tc>
        <w:tc>
          <w:tcPr>
            <w:tcW w:w="981" w:type="dxa"/>
            <w:tcBorders>
              <w:top w:val="nil"/>
              <w:left w:val="nil"/>
              <w:bottom w:val="nil"/>
              <w:right w:val="nil"/>
            </w:tcBorders>
            <w:vAlign w:val="bottom"/>
          </w:tcPr>
          <w:p w:rsidR="00AD3E68" w:rsidRPr="004A4ECA" w:rsidRDefault="00AD3E68" w:rsidP="00A27655">
            <w:pPr>
              <w:rPr>
                <w:rFonts w:ascii="Arial" w:hAnsi="Arial" w:cs="Arial"/>
                <w:sz w:val="20"/>
                <w:szCs w:val="20"/>
              </w:rPr>
            </w:pPr>
          </w:p>
        </w:tc>
        <w:tc>
          <w:tcPr>
            <w:tcW w:w="1876" w:type="dxa"/>
            <w:tcBorders>
              <w:top w:val="nil"/>
              <w:left w:val="nil"/>
              <w:bottom w:val="nil"/>
            </w:tcBorders>
            <w:vAlign w:val="bottom"/>
          </w:tcPr>
          <w:p w:rsidR="00AD3E68" w:rsidRPr="004A4ECA" w:rsidRDefault="00AD3E68" w:rsidP="00A27655">
            <w:pPr>
              <w:rPr>
                <w:rFonts w:ascii="Arial" w:hAnsi="Arial" w:cs="Arial"/>
                <w:i/>
                <w:color w:val="808080"/>
                <w:sz w:val="20"/>
                <w:szCs w:val="20"/>
              </w:rPr>
            </w:pPr>
          </w:p>
        </w:tc>
      </w:tr>
      <w:tr w:rsidR="00AD3E68" w:rsidRPr="004A4ECA" w:rsidTr="00814F3C">
        <w:trPr>
          <w:trHeight w:val="532"/>
        </w:trPr>
        <w:tc>
          <w:tcPr>
            <w:tcW w:w="1809" w:type="dxa"/>
            <w:tcBorders>
              <w:top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sz w:val="20"/>
                <w:szCs w:val="20"/>
              </w:rPr>
              <w:t>residente in</w:t>
            </w:r>
          </w:p>
        </w:tc>
        <w:tc>
          <w:tcPr>
            <w:tcW w:w="4054" w:type="dxa"/>
            <w:tcBorders>
              <w:top w:val="nil"/>
              <w:left w:val="nil"/>
              <w:bottom w:val="nil"/>
              <w:right w:val="nil"/>
            </w:tcBorders>
            <w:vAlign w:val="bottom"/>
          </w:tcPr>
          <w:p w:rsidR="00AD3E68" w:rsidRPr="004A4ECA" w:rsidRDefault="00AD3E68" w:rsidP="00A27655">
            <w:pPr>
              <w:rPr>
                <w:rFonts w:ascii="Arial" w:hAnsi="Arial" w:cs="Arial"/>
                <w:color w:val="808080"/>
                <w:sz w:val="20"/>
                <w:szCs w:val="20"/>
              </w:rPr>
            </w:pPr>
            <w:r w:rsidRPr="004A4ECA">
              <w:rPr>
                <w:rFonts w:ascii="Arial" w:hAnsi="Arial" w:cs="Arial"/>
                <w:i/>
                <w:color w:val="808080"/>
                <w:sz w:val="20"/>
                <w:szCs w:val="20"/>
              </w:rPr>
              <w:t>_______________________</w:t>
            </w:r>
          </w:p>
        </w:tc>
        <w:tc>
          <w:tcPr>
            <w:tcW w:w="932" w:type="dxa"/>
            <w:tcBorders>
              <w:top w:val="nil"/>
              <w:left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sz w:val="20"/>
                <w:szCs w:val="20"/>
              </w:rPr>
              <w:t>prov.</w:t>
            </w:r>
          </w:p>
        </w:tc>
        <w:tc>
          <w:tcPr>
            <w:tcW w:w="1088" w:type="dxa"/>
            <w:tcBorders>
              <w:top w:val="nil"/>
              <w:left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i/>
                <w:color w:val="808080"/>
                <w:sz w:val="20"/>
                <w:szCs w:val="20"/>
              </w:rPr>
              <w:t>|__|__|</w:t>
            </w:r>
          </w:p>
        </w:tc>
        <w:tc>
          <w:tcPr>
            <w:tcW w:w="981" w:type="dxa"/>
            <w:tcBorders>
              <w:top w:val="nil"/>
              <w:left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sz w:val="20"/>
                <w:szCs w:val="20"/>
              </w:rPr>
              <w:t>Stato</w:t>
            </w:r>
          </w:p>
        </w:tc>
        <w:tc>
          <w:tcPr>
            <w:tcW w:w="1876" w:type="dxa"/>
            <w:tcBorders>
              <w:top w:val="nil"/>
              <w:left w:val="nil"/>
              <w:bottom w:val="nil"/>
            </w:tcBorders>
            <w:vAlign w:val="bottom"/>
          </w:tcPr>
          <w:p w:rsidR="00AD3E68" w:rsidRPr="004A4ECA" w:rsidRDefault="00AD3E68" w:rsidP="00492200">
            <w:pPr>
              <w:rPr>
                <w:rFonts w:ascii="Arial" w:hAnsi="Arial" w:cs="Arial"/>
                <w:sz w:val="20"/>
                <w:szCs w:val="20"/>
              </w:rPr>
            </w:pPr>
            <w:r w:rsidRPr="004A4ECA">
              <w:rPr>
                <w:rFonts w:ascii="Arial" w:hAnsi="Arial" w:cs="Arial"/>
                <w:i/>
                <w:color w:val="808080"/>
                <w:sz w:val="20"/>
                <w:szCs w:val="20"/>
              </w:rPr>
              <w:t>______________</w:t>
            </w:r>
          </w:p>
        </w:tc>
      </w:tr>
      <w:tr w:rsidR="00AD3E68" w:rsidRPr="004A4ECA" w:rsidTr="00814F3C">
        <w:trPr>
          <w:trHeight w:val="687"/>
        </w:trPr>
        <w:tc>
          <w:tcPr>
            <w:tcW w:w="1809" w:type="dxa"/>
            <w:tcBorders>
              <w:top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sz w:val="20"/>
                <w:szCs w:val="20"/>
              </w:rPr>
              <w:t>indirizzo</w:t>
            </w:r>
          </w:p>
        </w:tc>
        <w:tc>
          <w:tcPr>
            <w:tcW w:w="7055" w:type="dxa"/>
            <w:gridSpan w:val="4"/>
            <w:tcBorders>
              <w:top w:val="nil"/>
              <w:left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i/>
                <w:color w:val="808080"/>
                <w:sz w:val="20"/>
                <w:szCs w:val="20"/>
              </w:rPr>
              <w:t xml:space="preserve">___________________________________ </w:t>
            </w:r>
            <w:r w:rsidRPr="004A4ECA">
              <w:rPr>
                <w:rFonts w:ascii="Arial" w:hAnsi="Arial" w:cs="Arial"/>
                <w:i/>
                <w:sz w:val="20"/>
                <w:szCs w:val="20"/>
              </w:rPr>
              <w:t xml:space="preserve">  </w:t>
            </w:r>
            <w:r w:rsidRPr="004A4ECA">
              <w:rPr>
                <w:rFonts w:ascii="Arial" w:hAnsi="Arial" w:cs="Arial"/>
                <w:sz w:val="20"/>
                <w:szCs w:val="20"/>
              </w:rPr>
              <w:t xml:space="preserve">n.  </w:t>
            </w:r>
            <w:r w:rsidRPr="004A4ECA">
              <w:rPr>
                <w:rFonts w:ascii="Arial" w:hAnsi="Arial" w:cs="Arial"/>
                <w:color w:val="808080"/>
                <w:sz w:val="20"/>
                <w:szCs w:val="20"/>
              </w:rPr>
              <w:t>_________</w:t>
            </w:r>
            <w:r w:rsidRPr="004A4ECA">
              <w:rPr>
                <w:rFonts w:ascii="Arial" w:hAnsi="Arial" w:cs="Arial"/>
                <w:i/>
                <w:color w:val="808080"/>
                <w:sz w:val="20"/>
                <w:szCs w:val="20"/>
              </w:rPr>
              <w:t xml:space="preserve">    </w:t>
            </w:r>
          </w:p>
        </w:tc>
        <w:tc>
          <w:tcPr>
            <w:tcW w:w="1876" w:type="dxa"/>
            <w:tcBorders>
              <w:top w:val="nil"/>
              <w:left w:val="nil"/>
              <w:bottom w:val="nil"/>
            </w:tcBorders>
            <w:vAlign w:val="bottom"/>
          </w:tcPr>
          <w:p w:rsidR="00AD3E68" w:rsidRPr="004A4ECA" w:rsidRDefault="00AD3E68" w:rsidP="00A27655">
            <w:pPr>
              <w:jc w:val="center"/>
              <w:rPr>
                <w:rFonts w:ascii="Arial" w:hAnsi="Arial" w:cs="Arial"/>
                <w:i/>
                <w:color w:val="808080"/>
                <w:sz w:val="20"/>
                <w:szCs w:val="20"/>
              </w:rPr>
            </w:pPr>
            <w:r w:rsidRPr="004A4ECA">
              <w:rPr>
                <w:rFonts w:ascii="Arial" w:hAnsi="Arial" w:cs="Arial"/>
                <w:sz w:val="20"/>
                <w:szCs w:val="20"/>
              </w:rPr>
              <w:t xml:space="preserve">C.A.P.          </w:t>
            </w:r>
            <w:r w:rsidRPr="004A4ECA">
              <w:rPr>
                <w:rFonts w:ascii="Arial" w:hAnsi="Arial" w:cs="Arial"/>
                <w:i/>
                <w:color w:val="808080"/>
                <w:sz w:val="20"/>
                <w:szCs w:val="20"/>
              </w:rPr>
              <w:t>|__|__|__|__|__|</w:t>
            </w:r>
          </w:p>
        </w:tc>
      </w:tr>
      <w:tr w:rsidR="00AD3E68" w:rsidRPr="004A4ECA" w:rsidTr="00814F3C">
        <w:trPr>
          <w:trHeight w:val="687"/>
        </w:trPr>
        <w:tc>
          <w:tcPr>
            <w:tcW w:w="1809" w:type="dxa"/>
            <w:tcBorders>
              <w:top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sz w:val="20"/>
                <w:szCs w:val="20"/>
              </w:rPr>
              <w:t>PEC / posta elettronica</w:t>
            </w:r>
          </w:p>
        </w:tc>
        <w:tc>
          <w:tcPr>
            <w:tcW w:w="7055" w:type="dxa"/>
            <w:gridSpan w:val="4"/>
            <w:tcBorders>
              <w:top w:val="nil"/>
              <w:left w:val="nil"/>
              <w:bottom w:val="nil"/>
              <w:right w:val="nil"/>
            </w:tcBorders>
            <w:vAlign w:val="bottom"/>
          </w:tcPr>
          <w:p w:rsidR="00AD3E68" w:rsidRPr="004A4ECA" w:rsidRDefault="00AD3E68" w:rsidP="003954E6">
            <w:pPr>
              <w:rPr>
                <w:rFonts w:ascii="Arial" w:hAnsi="Arial" w:cs="Arial"/>
                <w:sz w:val="20"/>
                <w:szCs w:val="20"/>
              </w:rPr>
            </w:pPr>
            <w:r w:rsidRPr="004A4ECA">
              <w:rPr>
                <w:rFonts w:ascii="Arial" w:hAnsi="Arial" w:cs="Arial"/>
                <w:i/>
                <w:color w:val="808080"/>
                <w:sz w:val="20"/>
                <w:szCs w:val="20"/>
              </w:rPr>
              <w:t>________________________________________________</w:t>
            </w:r>
          </w:p>
        </w:tc>
        <w:tc>
          <w:tcPr>
            <w:tcW w:w="1876" w:type="dxa"/>
            <w:tcBorders>
              <w:top w:val="nil"/>
              <w:left w:val="nil"/>
              <w:bottom w:val="nil"/>
            </w:tcBorders>
            <w:vAlign w:val="bottom"/>
          </w:tcPr>
          <w:p w:rsidR="00AD3E68" w:rsidRPr="004A4ECA" w:rsidRDefault="00AD3E68" w:rsidP="00A27655">
            <w:pPr>
              <w:jc w:val="center"/>
              <w:rPr>
                <w:rFonts w:ascii="Arial" w:hAnsi="Arial" w:cs="Arial"/>
                <w:sz w:val="20"/>
                <w:szCs w:val="20"/>
              </w:rPr>
            </w:pPr>
          </w:p>
          <w:p w:rsidR="00AD3E68" w:rsidRPr="004A4ECA" w:rsidRDefault="00AD3E68" w:rsidP="00A27655">
            <w:pPr>
              <w:jc w:val="center"/>
              <w:rPr>
                <w:rFonts w:ascii="Arial" w:hAnsi="Arial" w:cs="Arial"/>
                <w:sz w:val="20"/>
                <w:szCs w:val="20"/>
              </w:rPr>
            </w:pPr>
          </w:p>
        </w:tc>
      </w:tr>
      <w:tr w:rsidR="00AD3E68" w:rsidRPr="004A4ECA" w:rsidTr="00814F3C">
        <w:trPr>
          <w:trHeight w:val="687"/>
        </w:trPr>
        <w:tc>
          <w:tcPr>
            <w:tcW w:w="1809" w:type="dxa"/>
            <w:tcBorders>
              <w:top w:val="nil"/>
              <w:bottom w:val="single" w:sz="4" w:space="0" w:color="auto"/>
              <w:right w:val="nil"/>
            </w:tcBorders>
            <w:vAlign w:val="center"/>
          </w:tcPr>
          <w:p w:rsidR="00AD3E68" w:rsidRPr="004A4ECA" w:rsidRDefault="00AD3E68" w:rsidP="00A27655">
            <w:pPr>
              <w:rPr>
                <w:rFonts w:ascii="Arial" w:hAnsi="Arial" w:cs="Arial"/>
                <w:sz w:val="20"/>
                <w:szCs w:val="20"/>
              </w:rPr>
            </w:pPr>
            <w:r w:rsidRPr="004A4ECA">
              <w:rPr>
                <w:rFonts w:ascii="Arial" w:hAnsi="Arial" w:cs="Arial"/>
                <w:sz w:val="20"/>
                <w:szCs w:val="20"/>
              </w:rPr>
              <w:t>Telefono fisso / cellulare</w:t>
            </w:r>
          </w:p>
        </w:tc>
        <w:tc>
          <w:tcPr>
            <w:tcW w:w="7055" w:type="dxa"/>
            <w:gridSpan w:val="4"/>
            <w:tcBorders>
              <w:top w:val="nil"/>
              <w:left w:val="nil"/>
              <w:bottom w:val="single" w:sz="4" w:space="0" w:color="auto"/>
              <w:right w:val="nil"/>
            </w:tcBorders>
            <w:vAlign w:val="center"/>
          </w:tcPr>
          <w:p w:rsidR="00AD3E68" w:rsidRPr="004A4ECA" w:rsidRDefault="00AD3E68" w:rsidP="00A27655">
            <w:pPr>
              <w:rPr>
                <w:rFonts w:ascii="Arial" w:hAnsi="Arial" w:cs="Arial"/>
                <w:i/>
                <w:color w:val="808080"/>
                <w:sz w:val="20"/>
                <w:szCs w:val="20"/>
              </w:rPr>
            </w:pPr>
            <w:r w:rsidRPr="004A4ECA">
              <w:rPr>
                <w:rFonts w:ascii="Arial" w:hAnsi="Arial" w:cs="Arial"/>
                <w:i/>
                <w:color w:val="808080"/>
                <w:sz w:val="20"/>
                <w:szCs w:val="20"/>
              </w:rPr>
              <w:t>________________________________________________</w:t>
            </w:r>
          </w:p>
        </w:tc>
        <w:tc>
          <w:tcPr>
            <w:tcW w:w="1876" w:type="dxa"/>
            <w:tcBorders>
              <w:top w:val="nil"/>
              <w:left w:val="nil"/>
              <w:bottom w:val="single" w:sz="4" w:space="0" w:color="auto"/>
            </w:tcBorders>
            <w:vAlign w:val="center"/>
          </w:tcPr>
          <w:p w:rsidR="00AD3E68" w:rsidRPr="004A4ECA" w:rsidRDefault="00AD3E68" w:rsidP="00A27655">
            <w:pPr>
              <w:jc w:val="center"/>
              <w:rPr>
                <w:rFonts w:ascii="Arial" w:hAnsi="Arial" w:cs="Arial"/>
                <w:sz w:val="20"/>
                <w:szCs w:val="20"/>
              </w:rPr>
            </w:pPr>
          </w:p>
        </w:tc>
      </w:tr>
    </w:tbl>
    <w:p w:rsidR="00AD3E68" w:rsidRPr="004A4ECA" w:rsidRDefault="00AD3E68" w:rsidP="00AD3E68">
      <w:pPr>
        <w:rPr>
          <w:rFonts w:ascii="Arial" w:hAnsi="Arial" w:cs="Arial"/>
        </w:rPr>
      </w:pPr>
    </w:p>
    <w:tbl>
      <w:tblPr>
        <w:tblW w:w="0" w:type="auto"/>
        <w:tblLook w:val="01E0"/>
      </w:tblPr>
      <w:tblGrid>
        <w:gridCol w:w="10598"/>
      </w:tblGrid>
      <w:tr w:rsidR="00AD3E68" w:rsidRPr="004A4ECA" w:rsidTr="00A27655">
        <w:trPr>
          <w:trHeight w:val="302"/>
        </w:trPr>
        <w:tc>
          <w:tcPr>
            <w:tcW w:w="10598" w:type="dxa"/>
            <w:shd w:val="clear" w:color="auto" w:fill="E6E6E6"/>
            <w:vAlign w:val="center"/>
          </w:tcPr>
          <w:p w:rsidR="00AD3E68" w:rsidRPr="004A4ECA" w:rsidRDefault="00AD3E68" w:rsidP="00AD3E68">
            <w:pPr>
              <w:rPr>
                <w:rFonts w:ascii="Arial" w:hAnsi="Arial" w:cs="Arial"/>
                <w:b/>
                <w:i/>
                <w:szCs w:val="18"/>
              </w:rPr>
            </w:pPr>
            <w:r w:rsidRPr="004A4ECA">
              <w:rPr>
                <w:rFonts w:ascii="Arial" w:hAnsi="Arial" w:cs="Arial"/>
                <w:b/>
                <w:i/>
                <w:szCs w:val="18"/>
              </w:rPr>
              <w:t xml:space="preserve">DATI DELLA DITTA O SOCIETA’ </w:t>
            </w:r>
            <w:r w:rsidRPr="004A4ECA">
              <w:rPr>
                <w:rFonts w:ascii="Arial" w:hAnsi="Arial" w:cs="Arial"/>
                <w:b/>
                <w:i/>
                <w:szCs w:val="18"/>
              </w:rPr>
              <w:tab/>
            </w:r>
            <w:r w:rsidRPr="004A4ECA">
              <w:rPr>
                <w:rFonts w:ascii="Arial" w:hAnsi="Arial" w:cs="Arial"/>
                <w:b/>
                <w:i/>
                <w:szCs w:val="18"/>
              </w:rPr>
              <w:tab/>
            </w:r>
            <w:r w:rsidRPr="004A4ECA">
              <w:rPr>
                <w:rFonts w:ascii="Arial" w:hAnsi="Arial" w:cs="Arial"/>
                <w:b/>
                <w:i/>
                <w:szCs w:val="18"/>
              </w:rPr>
              <w:tab/>
            </w:r>
            <w:r w:rsidRPr="004A4ECA">
              <w:rPr>
                <w:rFonts w:ascii="Arial" w:hAnsi="Arial" w:cs="Arial"/>
                <w:b/>
                <w:i/>
                <w:szCs w:val="18"/>
              </w:rPr>
              <w:tab/>
            </w:r>
            <w:r w:rsidRPr="004A4ECA">
              <w:rPr>
                <w:rFonts w:ascii="Arial" w:hAnsi="Arial" w:cs="Arial"/>
                <w:b/>
                <w:i/>
                <w:szCs w:val="18"/>
              </w:rPr>
              <w:tab/>
            </w:r>
            <w:r w:rsidRPr="004A4ECA">
              <w:rPr>
                <w:rFonts w:ascii="Arial" w:hAnsi="Arial" w:cs="Arial"/>
                <w:b/>
                <w:i/>
                <w:szCs w:val="18"/>
              </w:rPr>
              <w:tab/>
            </w:r>
            <w:r w:rsidRPr="004A4ECA">
              <w:rPr>
                <w:rFonts w:ascii="Arial" w:hAnsi="Arial" w:cs="Arial"/>
                <w:b/>
                <w:i/>
                <w:color w:val="808080"/>
                <w:szCs w:val="18"/>
              </w:rPr>
              <w:t>(eventuale)</w:t>
            </w:r>
          </w:p>
        </w:tc>
      </w:tr>
    </w:tbl>
    <w:p w:rsidR="00AD3E68" w:rsidRPr="004A4ECA" w:rsidRDefault="00AD3E68" w:rsidP="00AD3E68">
      <w:pPr>
        <w:rPr>
          <w:rFonts w:ascii="Arial" w:hAnsi="Arial" w:cs="Arial"/>
        </w:rPr>
      </w:pPr>
    </w:p>
    <w:tbl>
      <w:tblPr>
        <w:tblW w:w="10740"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tblPr>
      <w:tblGrid>
        <w:gridCol w:w="1610"/>
        <w:gridCol w:w="2884"/>
        <w:gridCol w:w="702"/>
        <w:gridCol w:w="921"/>
        <w:gridCol w:w="1039"/>
        <w:gridCol w:w="3584"/>
      </w:tblGrid>
      <w:tr w:rsidR="00AD3E68" w:rsidRPr="004A4ECA" w:rsidTr="004D4D31">
        <w:trPr>
          <w:trHeight w:val="530"/>
        </w:trPr>
        <w:tc>
          <w:tcPr>
            <w:tcW w:w="1610" w:type="dxa"/>
            <w:tcBorders>
              <w:top w:val="single" w:sz="4" w:space="0" w:color="auto"/>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sz w:val="20"/>
                <w:szCs w:val="20"/>
              </w:rPr>
              <w:t>in qualità di</w:t>
            </w:r>
          </w:p>
        </w:tc>
        <w:tc>
          <w:tcPr>
            <w:tcW w:w="9130" w:type="dxa"/>
            <w:gridSpan w:val="5"/>
            <w:tcBorders>
              <w:top w:val="single" w:sz="4" w:space="0" w:color="auto"/>
              <w:left w:val="nil"/>
              <w:bottom w:val="nil"/>
            </w:tcBorders>
            <w:vAlign w:val="bottom"/>
          </w:tcPr>
          <w:p w:rsidR="00AD3E68" w:rsidRPr="004A4ECA" w:rsidRDefault="00AD3E68" w:rsidP="00A27655">
            <w:pPr>
              <w:rPr>
                <w:rFonts w:ascii="Arial" w:hAnsi="Arial" w:cs="Arial"/>
                <w:i/>
                <w:color w:val="808080"/>
                <w:sz w:val="20"/>
                <w:szCs w:val="20"/>
              </w:rPr>
            </w:pPr>
            <w:r w:rsidRPr="004A4ECA">
              <w:rPr>
                <w:rFonts w:ascii="Arial" w:hAnsi="Arial" w:cs="Arial"/>
                <w:i/>
                <w:color w:val="808080"/>
                <w:sz w:val="20"/>
                <w:szCs w:val="20"/>
              </w:rPr>
              <w:t>________________________________________________________________________</w:t>
            </w:r>
          </w:p>
        </w:tc>
      </w:tr>
      <w:tr w:rsidR="00AD3E68" w:rsidRPr="004A4ECA" w:rsidTr="004D4D31">
        <w:trPr>
          <w:trHeight w:val="548"/>
        </w:trPr>
        <w:tc>
          <w:tcPr>
            <w:tcW w:w="1610" w:type="dxa"/>
            <w:tcBorders>
              <w:top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sz w:val="20"/>
                <w:szCs w:val="20"/>
              </w:rPr>
              <w:t>della ditta / società</w:t>
            </w:r>
          </w:p>
        </w:tc>
        <w:tc>
          <w:tcPr>
            <w:tcW w:w="9130" w:type="dxa"/>
            <w:gridSpan w:val="5"/>
            <w:tcBorders>
              <w:top w:val="nil"/>
              <w:left w:val="nil"/>
              <w:bottom w:val="nil"/>
            </w:tcBorders>
            <w:vAlign w:val="bottom"/>
          </w:tcPr>
          <w:p w:rsidR="00AD3E68" w:rsidRPr="004A4ECA" w:rsidRDefault="00AD3E68" w:rsidP="00A27655">
            <w:pPr>
              <w:rPr>
                <w:rFonts w:ascii="Arial" w:hAnsi="Arial" w:cs="Arial"/>
                <w:i/>
                <w:color w:val="808080"/>
                <w:sz w:val="20"/>
                <w:szCs w:val="20"/>
              </w:rPr>
            </w:pPr>
            <w:r w:rsidRPr="004A4ECA">
              <w:rPr>
                <w:rFonts w:ascii="Arial" w:hAnsi="Arial" w:cs="Arial"/>
                <w:i/>
                <w:color w:val="808080"/>
                <w:sz w:val="20"/>
                <w:szCs w:val="20"/>
              </w:rPr>
              <w:t>________________________________________________________________________</w:t>
            </w:r>
          </w:p>
        </w:tc>
      </w:tr>
      <w:tr w:rsidR="00AD3E68" w:rsidRPr="004A4ECA" w:rsidTr="004D4D31">
        <w:trPr>
          <w:trHeight w:val="528"/>
        </w:trPr>
        <w:tc>
          <w:tcPr>
            <w:tcW w:w="1610" w:type="dxa"/>
            <w:tcBorders>
              <w:top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sz w:val="20"/>
                <w:szCs w:val="20"/>
              </w:rPr>
              <w:t xml:space="preserve">codice fiscale / </w:t>
            </w:r>
            <w:r w:rsidRPr="004A4ECA">
              <w:rPr>
                <w:rFonts w:ascii="Arial" w:hAnsi="Arial" w:cs="Arial"/>
                <w:sz w:val="20"/>
                <w:szCs w:val="20"/>
              </w:rPr>
              <w:br/>
              <w:t>p. IVA</w:t>
            </w:r>
          </w:p>
        </w:tc>
        <w:tc>
          <w:tcPr>
            <w:tcW w:w="9130" w:type="dxa"/>
            <w:gridSpan w:val="5"/>
            <w:tcBorders>
              <w:top w:val="nil"/>
              <w:left w:val="nil"/>
              <w:bottom w:val="nil"/>
            </w:tcBorders>
            <w:vAlign w:val="bottom"/>
          </w:tcPr>
          <w:p w:rsidR="00AD3E68" w:rsidRPr="004A4ECA" w:rsidRDefault="00AD3E68" w:rsidP="00A27655">
            <w:pPr>
              <w:rPr>
                <w:rFonts w:ascii="Arial" w:hAnsi="Arial" w:cs="Arial"/>
                <w:i/>
                <w:color w:val="808080"/>
                <w:sz w:val="20"/>
                <w:szCs w:val="20"/>
              </w:rPr>
            </w:pPr>
            <w:r w:rsidRPr="004A4ECA">
              <w:rPr>
                <w:rFonts w:ascii="Arial" w:hAnsi="Arial" w:cs="Arial"/>
                <w:i/>
                <w:color w:val="808080"/>
                <w:sz w:val="20"/>
                <w:szCs w:val="20"/>
              </w:rPr>
              <w:t>|__|__|__|__|__|__|__|__|__|__|__|__|__|__|__|__|</w:t>
            </w:r>
          </w:p>
        </w:tc>
      </w:tr>
      <w:tr w:rsidR="00AD3E68" w:rsidRPr="004A4ECA" w:rsidTr="004D4D31">
        <w:trPr>
          <w:trHeight w:val="536"/>
        </w:trPr>
        <w:tc>
          <w:tcPr>
            <w:tcW w:w="1610" w:type="dxa"/>
            <w:tcBorders>
              <w:top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sz w:val="20"/>
                <w:szCs w:val="20"/>
              </w:rPr>
              <w:t>Iscritta alla C.C.I.A.A. di</w:t>
            </w:r>
          </w:p>
        </w:tc>
        <w:tc>
          <w:tcPr>
            <w:tcW w:w="2884" w:type="dxa"/>
            <w:tcBorders>
              <w:top w:val="nil"/>
              <w:left w:val="nil"/>
              <w:bottom w:val="nil"/>
              <w:right w:val="nil"/>
            </w:tcBorders>
            <w:vAlign w:val="bottom"/>
          </w:tcPr>
          <w:p w:rsidR="00AD3E68" w:rsidRPr="004A4ECA" w:rsidRDefault="00AD3E68" w:rsidP="00A27655">
            <w:pPr>
              <w:rPr>
                <w:rFonts w:ascii="Arial" w:hAnsi="Arial" w:cs="Arial"/>
                <w:i/>
                <w:color w:val="808080"/>
                <w:sz w:val="20"/>
                <w:szCs w:val="20"/>
              </w:rPr>
            </w:pPr>
            <w:r w:rsidRPr="004A4ECA">
              <w:rPr>
                <w:rFonts w:ascii="Arial" w:hAnsi="Arial" w:cs="Arial"/>
                <w:i/>
                <w:color w:val="808080"/>
                <w:sz w:val="20"/>
                <w:szCs w:val="20"/>
              </w:rPr>
              <w:t>_______________________</w:t>
            </w:r>
          </w:p>
        </w:tc>
        <w:tc>
          <w:tcPr>
            <w:tcW w:w="702" w:type="dxa"/>
            <w:tcBorders>
              <w:top w:val="nil"/>
              <w:left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sz w:val="20"/>
                <w:szCs w:val="20"/>
              </w:rPr>
              <w:t>prov.</w:t>
            </w:r>
          </w:p>
        </w:tc>
        <w:tc>
          <w:tcPr>
            <w:tcW w:w="921" w:type="dxa"/>
            <w:tcBorders>
              <w:top w:val="nil"/>
              <w:left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i/>
                <w:color w:val="808080"/>
                <w:sz w:val="20"/>
                <w:szCs w:val="20"/>
              </w:rPr>
              <w:t>|__|__|</w:t>
            </w:r>
          </w:p>
        </w:tc>
        <w:tc>
          <w:tcPr>
            <w:tcW w:w="4623" w:type="dxa"/>
            <w:gridSpan w:val="2"/>
            <w:tcBorders>
              <w:top w:val="nil"/>
              <w:left w:val="nil"/>
              <w:bottom w:val="nil"/>
            </w:tcBorders>
            <w:vAlign w:val="bottom"/>
          </w:tcPr>
          <w:p w:rsidR="00AD3E68" w:rsidRPr="004A4ECA" w:rsidRDefault="00AD3E68" w:rsidP="00A27655">
            <w:pPr>
              <w:rPr>
                <w:rFonts w:ascii="Arial" w:hAnsi="Arial" w:cs="Arial"/>
                <w:i/>
                <w:color w:val="808080"/>
                <w:sz w:val="20"/>
                <w:szCs w:val="20"/>
              </w:rPr>
            </w:pPr>
            <w:r w:rsidRPr="004A4ECA">
              <w:rPr>
                <w:rFonts w:ascii="Arial" w:hAnsi="Arial" w:cs="Arial"/>
                <w:sz w:val="20"/>
                <w:szCs w:val="20"/>
              </w:rPr>
              <w:t xml:space="preserve">n.   </w:t>
            </w:r>
            <w:r w:rsidRPr="004A4ECA">
              <w:rPr>
                <w:rFonts w:ascii="Arial" w:hAnsi="Arial" w:cs="Arial"/>
                <w:i/>
                <w:color w:val="808080"/>
                <w:sz w:val="20"/>
                <w:szCs w:val="20"/>
              </w:rPr>
              <w:t>|__|__|__|__|__|__|__|</w:t>
            </w:r>
          </w:p>
        </w:tc>
      </w:tr>
      <w:tr w:rsidR="00AD3E68" w:rsidRPr="004A4ECA" w:rsidTr="004D4D31">
        <w:trPr>
          <w:trHeight w:val="536"/>
        </w:trPr>
        <w:tc>
          <w:tcPr>
            <w:tcW w:w="1610" w:type="dxa"/>
            <w:tcBorders>
              <w:top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sz w:val="20"/>
                <w:szCs w:val="20"/>
              </w:rPr>
              <w:t>con sede in</w:t>
            </w:r>
          </w:p>
        </w:tc>
        <w:tc>
          <w:tcPr>
            <w:tcW w:w="2884" w:type="dxa"/>
            <w:tcBorders>
              <w:top w:val="nil"/>
              <w:left w:val="nil"/>
              <w:bottom w:val="nil"/>
              <w:right w:val="nil"/>
            </w:tcBorders>
            <w:vAlign w:val="bottom"/>
          </w:tcPr>
          <w:p w:rsidR="00AD3E68" w:rsidRPr="004A4ECA" w:rsidRDefault="00AD3E68" w:rsidP="00A27655">
            <w:pPr>
              <w:rPr>
                <w:rFonts w:ascii="Arial" w:hAnsi="Arial" w:cs="Arial"/>
                <w:color w:val="808080"/>
                <w:sz w:val="20"/>
                <w:szCs w:val="20"/>
              </w:rPr>
            </w:pPr>
            <w:r w:rsidRPr="004A4ECA">
              <w:rPr>
                <w:rFonts w:ascii="Arial" w:hAnsi="Arial" w:cs="Arial"/>
                <w:i/>
                <w:color w:val="808080"/>
                <w:sz w:val="20"/>
                <w:szCs w:val="20"/>
              </w:rPr>
              <w:t>_______________________</w:t>
            </w:r>
          </w:p>
        </w:tc>
        <w:tc>
          <w:tcPr>
            <w:tcW w:w="702" w:type="dxa"/>
            <w:tcBorders>
              <w:top w:val="nil"/>
              <w:left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sz w:val="20"/>
                <w:szCs w:val="20"/>
              </w:rPr>
              <w:t>prov.</w:t>
            </w:r>
          </w:p>
        </w:tc>
        <w:tc>
          <w:tcPr>
            <w:tcW w:w="921" w:type="dxa"/>
            <w:tcBorders>
              <w:top w:val="nil"/>
              <w:left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i/>
                <w:color w:val="808080"/>
                <w:sz w:val="20"/>
                <w:szCs w:val="20"/>
              </w:rPr>
              <w:t>|__|__|</w:t>
            </w:r>
          </w:p>
        </w:tc>
        <w:tc>
          <w:tcPr>
            <w:tcW w:w="1039" w:type="dxa"/>
            <w:tcBorders>
              <w:top w:val="nil"/>
              <w:left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sz w:val="20"/>
                <w:szCs w:val="20"/>
              </w:rPr>
              <w:t>indirizzo</w:t>
            </w:r>
          </w:p>
        </w:tc>
        <w:tc>
          <w:tcPr>
            <w:tcW w:w="3584" w:type="dxa"/>
            <w:tcBorders>
              <w:top w:val="nil"/>
              <w:left w:val="nil"/>
              <w:bottom w:val="nil"/>
            </w:tcBorders>
            <w:vAlign w:val="bottom"/>
          </w:tcPr>
          <w:p w:rsidR="00AD3E68" w:rsidRPr="004A4ECA" w:rsidRDefault="00AD3E68" w:rsidP="00A27655">
            <w:pPr>
              <w:rPr>
                <w:rFonts w:ascii="Arial" w:hAnsi="Arial" w:cs="Arial"/>
                <w:sz w:val="20"/>
                <w:szCs w:val="20"/>
              </w:rPr>
            </w:pPr>
            <w:r w:rsidRPr="004A4ECA">
              <w:rPr>
                <w:rFonts w:ascii="Arial" w:hAnsi="Arial" w:cs="Arial"/>
                <w:i/>
                <w:color w:val="808080"/>
                <w:sz w:val="20"/>
                <w:szCs w:val="20"/>
              </w:rPr>
              <w:t>_____________________________</w:t>
            </w:r>
          </w:p>
        </w:tc>
      </w:tr>
      <w:tr w:rsidR="00AD3E68" w:rsidRPr="004A4ECA" w:rsidTr="004D4D31">
        <w:trPr>
          <w:trHeight w:val="885"/>
        </w:trPr>
        <w:tc>
          <w:tcPr>
            <w:tcW w:w="1610" w:type="dxa"/>
            <w:tcBorders>
              <w:top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sz w:val="20"/>
                <w:szCs w:val="20"/>
              </w:rPr>
              <w:t>PEC / posta elettronica</w:t>
            </w:r>
          </w:p>
        </w:tc>
        <w:tc>
          <w:tcPr>
            <w:tcW w:w="4507" w:type="dxa"/>
            <w:gridSpan w:val="3"/>
            <w:tcBorders>
              <w:top w:val="nil"/>
              <w:left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i/>
                <w:color w:val="808080"/>
                <w:sz w:val="20"/>
                <w:szCs w:val="20"/>
              </w:rPr>
              <w:t>___________________________________</w:t>
            </w:r>
          </w:p>
        </w:tc>
        <w:tc>
          <w:tcPr>
            <w:tcW w:w="1039" w:type="dxa"/>
            <w:tcBorders>
              <w:top w:val="nil"/>
              <w:left w:val="nil"/>
              <w:bottom w:val="nil"/>
              <w:right w:val="nil"/>
            </w:tcBorders>
            <w:vAlign w:val="bottom"/>
          </w:tcPr>
          <w:p w:rsidR="00AD3E68" w:rsidRPr="004A4ECA" w:rsidRDefault="00AD3E68" w:rsidP="00A27655">
            <w:pPr>
              <w:jc w:val="center"/>
              <w:rPr>
                <w:rFonts w:ascii="Arial" w:hAnsi="Arial" w:cs="Arial"/>
                <w:sz w:val="20"/>
                <w:szCs w:val="20"/>
              </w:rPr>
            </w:pPr>
            <w:r w:rsidRPr="004A4ECA">
              <w:rPr>
                <w:rFonts w:ascii="Arial" w:hAnsi="Arial" w:cs="Arial"/>
                <w:sz w:val="20"/>
                <w:szCs w:val="20"/>
              </w:rPr>
              <w:t>C.A.P.</w:t>
            </w:r>
          </w:p>
        </w:tc>
        <w:tc>
          <w:tcPr>
            <w:tcW w:w="3584" w:type="dxa"/>
            <w:tcBorders>
              <w:top w:val="nil"/>
              <w:left w:val="nil"/>
              <w:bottom w:val="nil"/>
            </w:tcBorders>
            <w:vAlign w:val="bottom"/>
          </w:tcPr>
          <w:p w:rsidR="00AD3E68" w:rsidRPr="004A4ECA" w:rsidRDefault="00AD3E68" w:rsidP="00A27655">
            <w:pPr>
              <w:jc w:val="center"/>
              <w:rPr>
                <w:rFonts w:ascii="Arial" w:hAnsi="Arial" w:cs="Arial"/>
                <w:sz w:val="20"/>
                <w:szCs w:val="20"/>
              </w:rPr>
            </w:pPr>
            <w:r w:rsidRPr="004A4ECA">
              <w:rPr>
                <w:rFonts w:ascii="Arial" w:hAnsi="Arial" w:cs="Arial"/>
                <w:i/>
                <w:color w:val="808080"/>
                <w:sz w:val="20"/>
                <w:szCs w:val="20"/>
              </w:rPr>
              <w:t>|__|__|__|__|__|</w:t>
            </w:r>
          </w:p>
        </w:tc>
      </w:tr>
      <w:tr w:rsidR="00AD3E68" w:rsidRPr="004A4ECA" w:rsidTr="004D4D31">
        <w:trPr>
          <w:trHeight w:val="885"/>
        </w:trPr>
        <w:tc>
          <w:tcPr>
            <w:tcW w:w="1610" w:type="dxa"/>
            <w:tcBorders>
              <w:top w:val="nil"/>
              <w:bottom w:val="single" w:sz="4" w:space="0" w:color="auto"/>
              <w:right w:val="nil"/>
            </w:tcBorders>
            <w:vAlign w:val="center"/>
          </w:tcPr>
          <w:p w:rsidR="00AD3E68" w:rsidRPr="004A4ECA" w:rsidRDefault="00AD3E68" w:rsidP="00A27655">
            <w:pPr>
              <w:rPr>
                <w:rFonts w:ascii="Arial" w:hAnsi="Arial" w:cs="Arial"/>
                <w:sz w:val="20"/>
                <w:szCs w:val="20"/>
              </w:rPr>
            </w:pPr>
            <w:r w:rsidRPr="004A4ECA">
              <w:rPr>
                <w:rFonts w:ascii="Arial" w:hAnsi="Arial" w:cs="Arial"/>
                <w:sz w:val="20"/>
                <w:szCs w:val="20"/>
              </w:rPr>
              <w:t>Telefono fisso / cellulare</w:t>
            </w:r>
          </w:p>
        </w:tc>
        <w:tc>
          <w:tcPr>
            <w:tcW w:w="4507" w:type="dxa"/>
            <w:gridSpan w:val="3"/>
            <w:tcBorders>
              <w:top w:val="nil"/>
              <w:left w:val="nil"/>
              <w:bottom w:val="single" w:sz="4" w:space="0" w:color="auto"/>
              <w:right w:val="nil"/>
            </w:tcBorders>
            <w:vAlign w:val="center"/>
          </w:tcPr>
          <w:p w:rsidR="00AD3E68" w:rsidRPr="004A4ECA" w:rsidRDefault="00AD3E68" w:rsidP="00A27655">
            <w:pPr>
              <w:rPr>
                <w:rFonts w:ascii="Arial" w:hAnsi="Arial" w:cs="Arial"/>
                <w:i/>
                <w:color w:val="808080"/>
                <w:sz w:val="20"/>
                <w:szCs w:val="20"/>
              </w:rPr>
            </w:pPr>
            <w:r w:rsidRPr="004A4ECA">
              <w:rPr>
                <w:rFonts w:ascii="Arial" w:hAnsi="Arial" w:cs="Arial"/>
                <w:i/>
                <w:color w:val="808080"/>
                <w:sz w:val="20"/>
                <w:szCs w:val="20"/>
              </w:rPr>
              <w:t>___________________________________</w:t>
            </w:r>
          </w:p>
        </w:tc>
        <w:tc>
          <w:tcPr>
            <w:tcW w:w="1039" w:type="dxa"/>
            <w:tcBorders>
              <w:top w:val="nil"/>
              <w:left w:val="nil"/>
              <w:bottom w:val="single" w:sz="4" w:space="0" w:color="auto"/>
              <w:right w:val="nil"/>
            </w:tcBorders>
            <w:vAlign w:val="center"/>
          </w:tcPr>
          <w:p w:rsidR="00AD3E68" w:rsidRPr="004A4ECA" w:rsidRDefault="00AD3E68" w:rsidP="00A27655">
            <w:pPr>
              <w:rPr>
                <w:rFonts w:ascii="Arial" w:hAnsi="Arial" w:cs="Arial"/>
                <w:sz w:val="20"/>
                <w:szCs w:val="20"/>
              </w:rPr>
            </w:pPr>
          </w:p>
        </w:tc>
        <w:tc>
          <w:tcPr>
            <w:tcW w:w="3584" w:type="dxa"/>
            <w:tcBorders>
              <w:top w:val="nil"/>
              <w:left w:val="nil"/>
              <w:bottom w:val="single" w:sz="4" w:space="0" w:color="auto"/>
            </w:tcBorders>
            <w:vAlign w:val="center"/>
          </w:tcPr>
          <w:p w:rsidR="00AD3E68" w:rsidRPr="004A4ECA" w:rsidRDefault="00AD3E68" w:rsidP="00A27655">
            <w:pPr>
              <w:jc w:val="center"/>
              <w:rPr>
                <w:rFonts w:ascii="Arial" w:hAnsi="Arial" w:cs="Arial"/>
                <w:i/>
                <w:color w:val="808080"/>
                <w:sz w:val="20"/>
                <w:szCs w:val="20"/>
              </w:rPr>
            </w:pPr>
          </w:p>
        </w:tc>
      </w:tr>
    </w:tbl>
    <w:p w:rsidR="00AD3E68" w:rsidRPr="004A4ECA" w:rsidRDefault="00AD3E68" w:rsidP="00AD3E68">
      <w:pPr>
        <w:rPr>
          <w:rFonts w:ascii="Arial" w:hAnsi="Arial" w:cs="Arial"/>
          <w:sz w:val="16"/>
        </w:rPr>
        <w:sectPr w:rsidR="00AD3E68" w:rsidRPr="004A4ECA" w:rsidSect="00AD3E68">
          <w:pgSz w:w="11906" w:h="16838"/>
          <w:pgMar w:top="720" w:right="720" w:bottom="720" w:left="720" w:header="708" w:footer="708" w:gutter="0"/>
          <w:pgNumType w:start="0"/>
          <w:cols w:space="708"/>
          <w:titlePg/>
          <w:docGrid w:linePitch="360"/>
        </w:sectPr>
      </w:pPr>
    </w:p>
    <w:tbl>
      <w:tblPr>
        <w:tblW w:w="10915" w:type="dxa"/>
        <w:tblInd w:w="-459" w:type="dxa"/>
        <w:tblLook w:val="01E0"/>
      </w:tblPr>
      <w:tblGrid>
        <w:gridCol w:w="10915"/>
      </w:tblGrid>
      <w:tr w:rsidR="004A0E1B" w:rsidRPr="004A4ECA" w:rsidTr="004A0E1B">
        <w:trPr>
          <w:trHeight w:val="617"/>
        </w:trPr>
        <w:tc>
          <w:tcPr>
            <w:tcW w:w="10915" w:type="dxa"/>
            <w:shd w:val="clear" w:color="auto" w:fill="E6E6E6"/>
            <w:vAlign w:val="center"/>
            <w:hideMark/>
          </w:tcPr>
          <w:p w:rsidR="004A0E1B" w:rsidRPr="004A4ECA" w:rsidRDefault="004A0E1B" w:rsidP="00B20FC0">
            <w:pPr>
              <w:rPr>
                <w:rFonts w:ascii="Arial" w:hAnsi="Arial" w:cs="Arial"/>
                <w:b/>
                <w:i/>
                <w:szCs w:val="18"/>
              </w:rPr>
            </w:pPr>
            <w:r w:rsidRPr="004A4ECA">
              <w:rPr>
                <w:rFonts w:ascii="Arial" w:hAnsi="Arial" w:cs="Arial"/>
                <w:b/>
                <w:i/>
              </w:rPr>
              <w:lastRenderedPageBreak/>
              <w:t>DATI DEL PROCURATORE/DELEGATO</w:t>
            </w:r>
            <w:r w:rsidRPr="004A4ECA">
              <w:rPr>
                <w:rFonts w:ascii="Arial" w:hAnsi="Arial" w:cs="Arial"/>
                <w:b/>
                <w:i/>
              </w:rPr>
              <w:tab/>
            </w:r>
            <w:r w:rsidRPr="004A4ECA">
              <w:rPr>
                <w:rFonts w:ascii="Arial" w:hAnsi="Arial" w:cs="Arial"/>
                <w:b/>
                <w:i/>
              </w:rPr>
              <w:tab/>
            </w:r>
            <w:r w:rsidRPr="004A4ECA">
              <w:rPr>
                <w:rFonts w:ascii="Arial" w:hAnsi="Arial" w:cs="Arial"/>
                <w:b/>
                <w:i/>
              </w:rPr>
              <w:tab/>
            </w:r>
          </w:p>
          <w:p w:rsidR="004A0E1B" w:rsidRPr="004A4ECA" w:rsidRDefault="004A0E1B" w:rsidP="00B20FC0">
            <w:pPr>
              <w:rPr>
                <w:rFonts w:ascii="Arial" w:hAnsi="Arial" w:cs="Arial"/>
                <w:b/>
                <w:i/>
                <w:szCs w:val="18"/>
              </w:rPr>
            </w:pPr>
            <w:r w:rsidRPr="004A4ECA">
              <w:rPr>
                <w:rFonts w:ascii="Arial" w:hAnsi="Arial" w:cs="Arial"/>
                <w:b/>
                <w:i/>
                <w:color w:val="808080"/>
              </w:rPr>
              <w:t>(</w:t>
            </w:r>
            <w:r w:rsidRPr="004A4ECA">
              <w:rPr>
                <w:rFonts w:ascii="Arial" w:hAnsi="Arial" w:cs="Arial"/>
                <w:b/>
                <w:i/>
                <w:color w:val="808080"/>
                <w:sz w:val="16"/>
                <w:szCs w:val="16"/>
              </w:rPr>
              <w:t>compilare in caso di conferimento di procura)</w:t>
            </w:r>
            <w:r w:rsidRPr="004A4ECA">
              <w:rPr>
                <w:rFonts w:ascii="Arial" w:hAnsi="Arial" w:cs="Arial"/>
                <w:b/>
                <w:i/>
                <w:sz w:val="16"/>
                <w:szCs w:val="16"/>
              </w:rPr>
              <w:tab/>
            </w:r>
            <w:r w:rsidRPr="004A4ECA">
              <w:rPr>
                <w:rFonts w:ascii="Arial" w:hAnsi="Arial" w:cs="Arial"/>
                <w:b/>
                <w:i/>
                <w:sz w:val="16"/>
                <w:szCs w:val="16"/>
              </w:rPr>
              <w:tab/>
            </w:r>
            <w:r w:rsidRPr="004A4ECA">
              <w:rPr>
                <w:rFonts w:ascii="Arial" w:hAnsi="Arial" w:cs="Arial"/>
                <w:b/>
                <w:i/>
                <w:sz w:val="16"/>
                <w:szCs w:val="16"/>
              </w:rPr>
              <w:tab/>
            </w:r>
            <w:r w:rsidRPr="004A4ECA">
              <w:rPr>
                <w:rFonts w:ascii="Arial" w:hAnsi="Arial" w:cs="Arial"/>
                <w:b/>
                <w:i/>
                <w:sz w:val="16"/>
                <w:szCs w:val="16"/>
              </w:rPr>
              <w:tab/>
            </w:r>
            <w:r w:rsidRPr="004A4ECA">
              <w:rPr>
                <w:rFonts w:ascii="Arial" w:hAnsi="Arial" w:cs="Arial"/>
                <w:b/>
                <w:i/>
                <w:sz w:val="16"/>
                <w:szCs w:val="16"/>
              </w:rPr>
              <w:tab/>
            </w:r>
            <w:r w:rsidRPr="004A4ECA">
              <w:rPr>
                <w:rFonts w:ascii="Arial" w:hAnsi="Arial" w:cs="Arial"/>
                <w:b/>
                <w:i/>
                <w:sz w:val="16"/>
                <w:szCs w:val="16"/>
              </w:rPr>
              <w:tab/>
            </w:r>
          </w:p>
        </w:tc>
      </w:tr>
    </w:tbl>
    <w:p w:rsidR="004A0E1B" w:rsidRPr="004A4ECA" w:rsidRDefault="004A0E1B" w:rsidP="004A0E1B">
      <w:pPr>
        <w:rPr>
          <w:rFonts w:cs="Tahoma"/>
          <w:vanish/>
          <w:sz w:val="20"/>
          <w:szCs w:val="20"/>
        </w:rPr>
      </w:pPr>
    </w:p>
    <w:tbl>
      <w:tblPr>
        <w:tblpPr w:leftFromText="141" w:rightFromText="141" w:vertAnchor="text" w:horzAnchor="margin" w:tblpX="-459" w:tblpY="2"/>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40"/>
      </w:tblGrid>
      <w:tr w:rsidR="004A0E1B" w:rsidRPr="004A4ECA" w:rsidTr="00CC334F">
        <w:trPr>
          <w:trHeight w:val="3531"/>
        </w:trPr>
        <w:tc>
          <w:tcPr>
            <w:tcW w:w="10740" w:type="dxa"/>
            <w:tcBorders>
              <w:top w:val="single" w:sz="4" w:space="0" w:color="auto"/>
              <w:left w:val="single" w:sz="4" w:space="0" w:color="auto"/>
              <w:bottom w:val="single" w:sz="4" w:space="0" w:color="auto"/>
              <w:right w:val="single" w:sz="4" w:space="0" w:color="auto"/>
            </w:tcBorders>
            <w:vAlign w:val="center"/>
          </w:tcPr>
          <w:p w:rsidR="004A0E1B" w:rsidRPr="00956AA2" w:rsidRDefault="004A0E1B" w:rsidP="004A0E1B">
            <w:pPr>
              <w:spacing w:after="120" w:line="360" w:lineRule="auto"/>
              <w:rPr>
                <w:rFonts w:ascii="Arial" w:hAnsi="Arial" w:cs="Arial"/>
                <w:sz w:val="20"/>
                <w:szCs w:val="20"/>
              </w:rPr>
            </w:pPr>
          </w:p>
          <w:p w:rsidR="004A0E1B" w:rsidRPr="00956AA2" w:rsidRDefault="004A0E1B" w:rsidP="004A0E1B">
            <w:pPr>
              <w:spacing w:after="120" w:line="360" w:lineRule="auto"/>
              <w:rPr>
                <w:rFonts w:ascii="Arial" w:hAnsi="Arial" w:cs="Arial"/>
                <w:sz w:val="20"/>
                <w:szCs w:val="20"/>
              </w:rPr>
            </w:pPr>
            <w:r w:rsidRPr="00956AA2">
              <w:rPr>
                <w:rFonts w:ascii="Arial" w:hAnsi="Arial" w:cs="Arial"/>
                <w:sz w:val="20"/>
                <w:szCs w:val="20"/>
              </w:rPr>
              <w:t>Cognome</w:t>
            </w:r>
            <w:r w:rsidRPr="00956AA2">
              <w:rPr>
                <w:rFonts w:ascii="Arial" w:hAnsi="Arial" w:cs="Arial"/>
                <w:color w:val="808080"/>
                <w:sz w:val="20"/>
                <w:szCs w:val="20"/>
              </w:rPr>
              <w:t xml:space="preserve"> ____________________________________</w:t>
            </w:r>
            <w:r w:rsidR="00956AA2">
              <w:rPr>
                <w:rFonts w:ascii="Arial" w:hAnsi="Arial" w:cs="Arial"/>
                <w:color w:val="808080"/>
                <w:sz w:val="20"/>
                <w:szCs w:val="20"/>
              </w:rPr>
              <w:t>___</w:t>
            </w:r>
            <w:r w:rsidRPr="00956AA2">
              <w:rPr>
                <w:rFonts w:ascii="Arial" w:hAnsi="Arial" w:cs="Arial"/>
                <w:sz w:val="20"/>
                <w:szCs w:val="20"/>
              </w:rPr>
              <w:t xml:space="preserve"> Nome </w:t>
            </w:r>
            <w:r w:rsidRPr="00956AA2">
              <w:rPr>
                <w:rFonts w:ascii="Arial" w:hAnsi="Arial" w:cs="Arial"/>
                <w:color w:val="808080"/>
                <w:sz w:val="20"/>
                <w:szCs w:val="20"/>
              </w:rPr>
              <w:t>____________________________________</w:t>
            </w:r>
            <w:r w:rsidR="00956AA2">
              <w:rPr>
                <w:rFonts w:ascii="Arial" w:hAnsi="Arial" w:cs="Arial"/>
                <w:color w:val="808080"/>
                <w:sz w:val="20"/>
                <w:szCs w:val="20"/>
              </w:rPr>
              <w:t>_____</w:t>
            </w:r>
          </w:p>
          <w:p w:rsidR="004A0E1B" w:rsidRPr="00956AA2" w:rsidRDefault="004A0E1B" w:rsidP="004A0E1B">
            <w:pPr>
              <w:spacing w:after="120" w:line="360" w:lineRule="auto"/>
              <w:ind w:right="-108"/>
              <w:rPr>
                <w:rFonts w:ascii="Arial" w:hAnsi="Arial" w:cs="Arial"/>
                <w:sz w:val="20"/>
                <w:szCs w:val="20"/>
              </w:rPr>
            </w:pPr>
            <w:r w:rsidRPr="00956AA2">
              <w:rPr>
                <w:rFonts w:ascii="Arial" w:hAnsi="Arial" w:cs="Arial"/>
                <w:sz w:val="20"/>
                <w:szCs w:val="20"/>
              </w:rPr>
              <w:t>codice fiscale</w:t>
            </w:r>
            <w:r w:rsidRPr="00956AA2">
              <w:rPr>
                <w:rFonts w:ascii="Arial" w:hAnsi="Arial" w:cs="Arial"/>
                <w:color w:val="808080"/>
                <w:sz w:val="20"/>
                <w:szCs w:val="20"/>
              </w:rPr>
              <w:t xml:space="preserve"> |__|__|__|__|__|__|__|__|__|__|__|__|__|__|__|__|</w:t>
            </w:r>
            <w:r w:rsidRPr="00956AA2">
              <w:rPr>
                <w:rFonts w:ascii="Arial" w:hAnsi="Arial" w:cs="Arial"/>
                <w:sz w:val="20"/>
                <w:szCs w:val="20"/>
              </w:rPr>
              <w:t xml:space="preserve">   </w:t>
            </w:r>
          </w:p>
          <w:p w:rsidR="004A0E1B" w:rsidRPr="00956AA2" w:rsidRDefault="004A0E1B" w:rsidP="004A0E1B">
            <w:pPr>
              <w:spacing w:after="120" w:line="360" w:lineRule="auto"/>
              <w:rPr>
                <w:rFonts w:ascii="Arial" w:hAnsi="Arial" w:cs="Arial"/>
                <w:sz w:val="20"/>
                <w:szCs w:val="20"/>
              </w:rPr>
            </w:pPr>
            <w:r w:rsidRPr="00956AA2">
              <w:rPr>
                <w:rFonts w:ascii="Arial" w:hAnsi="Arial" w:cs="Arial"/>
                <w:sz w:val="20"/>
                <w:szCs w:val="20"/>
              </w:rPr>
              <w:t xml:space="preserve">Nato/a a </w:t>
            </w:r>
            <w:r w:rsidRPr="00956AA2">
              <w:rPr>
                <w:rFonts w:ascii="Arial" w:hAnsi="Arial" w:cs="Arial"/>
                <w:color w:val="808080"/>
                <w:sz w:val="20"/>
                <w:szCs w:val="20"/>
              </w:rPr>
              <w:t xml:space="preserve"> _________________________________</w:t>
            </w:r>
            <w:r w:rsidR="00956AA2">
              <w:rPr>
                <w:rFonts w:ascii="Arial" w:hAnsi="Arial" w:cs="Arial"/>
                <w:color w:val="808080"/>
                <w:sz w:val="20"/>
                <w:szCs w:val="20"/>
              </w:rPr>
              <w:t>_______</w:t>
            </w:r>
            <w:r w:rsidRPr="00956AA2">
              <w:rPr>
                <w:rFonts w:ascii="Arial" w:hAnsi="Arial" w:cs="Arial"/>
                <w:color w:val="808080"/>
                <w:sz w:val="20"/>
                <w:szCs w:val="20"/>
              </w:rPr>
              <w:t xml:space="preserve"> </w:t>
            </w:r>
            <w:r w:rsidRPr="00956AA2">
              <w:rPr>
                <w:rFonts w:ascii="Arial" w:hAnsi="Arial" w:cs="Arial"/>
                <w:sz w:val="20"/>
                <w:szCs w:val="20"/>
              </w:rPr>
              <w:t xml:space="preserve">prov. </w:t>
            </w:r>
            <w:r w:rsidRPr="00956AA2">
              <w:rPr>
                <w:rFonts w:ascii="Arial" w:hAnsi="Arial" w:cs="Arial"/>
                <w:color w:val="808080"/>
                <w:sz w:val="20"/>
                <w:szCs w:val="20"/>
              </w:rPr>
              <w:t xml:space="preserve">|__|__| </w:t>
            </w:r>
            <w:r w:rsidRPr="00956AA2">
              <w:rPr>
                <w:rFonts w:ascii="Arial" w:hAnsi="Arial" w:cs="Arial"/>
                <w:sz w:val="20"/>
                <w:szCs w:val="20"/>
              </w:rPr>
              <w:t xml:space="preserve">  Stato</w:t>
            </w:r>
            <w:r w:rsidRPr="00956AA2">
              <w:rPr>
                <w:rFonts w:ascii="Arial" w:hAnsi="Arial" w:cs="Arial"/>
                <w:color w:val="808080"/>
                <w:sz w:val="20"/>
                <w:szCs w:val="20"/>
              </w:rPr>
              <w:t>______________________________</w:t>
            </w:r>
          </w:p>
          <w:p w:rsidR="004A0E1B" w:rsidRPr="00956AA2" w:rsidRDefault="004A0E1B" w:rsidP="004A0E1B">
            <w:pPr>
              <w:spacing w:after="120" w:line="360" w:lineRule="auto"/>
              <w:rPr>
                <w:rFonts w:ascii="Arial" w:hAnsi="Arial" w:cs="Arial"/>
                <w:sz w:val="20"/>
                <w:szCs w:val="20"/>
              </w:rPr>
            </w:pPr>
            <w:r w:rsidRPr="00956AA2">
              <w:rPr>
                <w:rFonts w:ascii="Arial" w:hAnsi="Arial" w:cs="Arial"/>
                <w:sz w:val="20"/>
                <w:szCs w:val="20"/>
              </w:rPr>
              <w:t xml:space="preserve"> il  </w:t>
            </w:r>
            <w:r w:rsidRPr="00956AA2">
              <w:rPr>
                <w:rFonts w:ascii="Arial" w:hAnsi="Arial" w:cs="Arial"/>
                <w:color w:val="808080"/>
                <w:sz w:val="20"/>
                <w:szCs w:val="20"/>
              </w:rPr>
              <w:t>|__|__|/|__|__|/|__|__|__|__|</w:t>
            </w:r>
            <w:r w:rsidRPr="00956AA2">
              <w:rPr>
                <w:rFonts w:ascii="Arial" w:hAnsi="Arial" w:cs="Arial"/>
                <w:sz w:val="20"/>
                <w:szCs w:val="20"/>
              </w:rPr>
              <w:t xml:space="preserve"> </w:t>
            </w:r>
            <w:r w:rsidRPr="00956AA2">
              <w:rPr>
                <w:rFonts w:ascii="Arial" w:hAnsi="Arial" w:cs="Arial"/>
                <w:color w:val="808080"/>
                <w:sz w:val="20"/>
                <w:szCs w:val="20"/>
              </w:rPr>
              <w:t xml:space="preserve"> </w:t>
            </w:r>
          </w:p>
          <w:p w:rsidR="004A0E1B" w:rsidRPr="00956AA2" w:rsidRDefault="004A0E1B" w:rsidP="004A0E1B">
            <w:pPr>
              <w:spacing w:after="120" w:line="360" w:lineRule="auto"/>
              <w:rPr>
                <w:rFonts w:ascii="Arial" w:hAnsi="Arial" w:cs="Arial"/>
                <w:sz w:val="20"/>
                <w:szCs w:val="20"/>
              </w:rPr>
            </w:pPr>
            <w:r w:rsidRPr="00956AA2">
              <w:rPr>
                <w:rFonts w:ascii="Arial" w:hAnsi="Arial" w:cs="Arial"/>
                <w:sz w:val="20"/>
                <w:szCs w:val="20"/>
              </w:rPr>
              <w:t xml:space="preserve">residente in </w:t>
            </w:r>
            <w:r w:rsidRPr="00956AA2">
              <w:rPr>
                <w:rFonts w:ascii="Arial" w:hAnsi="Arial" w:cs="Arial"/>
                <w:color w:val="808080"/>
                <w:sz w:val="20"/>
                <w:szCs w:val="20"/>
              </w:rPr>
              <w:t>____________________________</w:t>
            </w:r>
            <w:r w:rsidR="00956AA2">
              <w:rPr>
                <w:rFonts w:ascii="Arial" w:hAnsi="Arial" w:cs="Arial"/>
                <w:color w:val="808080"/>
                <w:sz w:val="20"/>
                <w:szCs w:val="20"/>
              </w:rPr>
              <w:t>_______</w:t>
            </w:r>
            <w:r w:rsidRPr="00956AA2">
              <w:rPr>
                <w:rFonts w:ascii="Arial" w:hAnsi="Arial" w:cs="Arial"/>
                <w:color w:val="808080"/>
                <w:sz w:val="20"/>
                <w:szCs w:val="20"/>
              </w:rPr>
              <w:t xml:space="preserve"> </w:t>
            </w:r>
            <w:r w:rsidRPr="00956AA2">
              <w:rPr>
                <w:rFonts w:ascii="Arial" w:hAnsi="Arial" w:cs="Arial"/>
                <w:sz w:val="20"/>
                <w:szCs w:val="20"/>
              </w:rPr>
              <w:t xml:space="preserve">prov. </w:t>
            </w:r>
            <w:r w:rsidRPr="00956AA2">
              <w:rPr>
                <w:rFonts w:ascii="Arial" w:hAnsi="Arial" w:cs="Arial"/>
                <w:color w:val="808080"/>
                <w:sz w:val="20"/>
                <w:szCs w:val="20"/>
              </w:rPr>
              <w:t xml:space="preserve">|__|__|  </w:t>
            </w:r>
            <w:r w:rsidRPr="00956AA2">
              <w:rPr>
                <w:rFonts w:ascii="Arial" w:hAnsi="Arial" w:cs="Arial"/>
                <w:sz w:val="20"/>
                <w:szCs w:val="20"/>
              </w:rPr>
              <w:t xml:space="preserve">       Stato</w:t>
            </w:r>
            <w:r w:rsidRPr="00956AA2">
              <w:rPr>
                <w:rFonts w:ascii="Arial" w:hAnsi="Arial" w:cs="Arial"/>
                <w:color w:val="808080"/>
                <w:sz w:val="20"/>
                <w:szCs w:val="20"/>
              </w:rPr>
              <w:t xml:space="preserve"> ______________________________</w:t>
            </w:r>
          </w:p>
          <w:p w:rsidR="004A0E1B" w:rsidRPr="00956AA2" w:rsidRDefault="004A0E1B" w:rsidP="004A0E1B">
            <w:pPr>
              <w:spacing w:after="120" w:line="360" w:lineRule="auto"/>
              <w:rPr>
                <w:rFonts w:ascii="Arial" w:hAnsi="Arial" w:cs="Arial"/>
                <w:sz w:val="20"/>
                <w:szCs w:val="20"/>
              </w:rPr>
            </w:pPr>
            <w:r w:rsidRPr="00956AA2">
              <w:rPr>
                <w:rFonts w:ascii="Arial" w:hAnsi="Arial" w:cs="Arial"/>
                <w:sz w:val="20"/>
                <w:szCs w:val="20"/>
              </w:rPr>
              <w:t xml:space="preserve">indirizzo </w:t>
            </w:r>
            <w:r w:rsidRPr="00956AA2">
              <w:rPr>
                <w:rFonts w:ascii="Arial" w:hAnsi="Arial" w:cs="Arial"/>
                <w:color w:val="808080"/>
                <w:sz w:val="20"/>
                <w:szCs w:val="20"/>
              </w:rPr>
              <w:t xml:space="preserve">___________________________________________ </w:t>
            </w:r>
            <w:r w:rsidRPr="00956AA2">
              <w:rPr>
                <w:rFonts w:ascii="Arial" w:hAnsi="Arial" w:cs="Arial"/>
                <w:sz w:val="20"/>
                <w:szCs w:val="20"/>
              </w:rPr>
              <w:t xml:space="preserve">  n.  </w:t>
            </w:r>
            <w:r w:rsidR="00956AA2">
              <w:rPr>
                <w:rFonts w:ascii="Arial" w:hAnsi="Arial" w:cs="Arial"/>
                <w:color w:val="808080"/>
                <w:sz w:val="20"/>
                <w:szCs w:val="20"/>
              </w:rPr>
              <w:t>_________________</w:t>
            </w:r>
            <w:r w:rsidRPr="00956AA2">
              <w:rPr>
                <w:rFonts w:ascii="Arial" w:hAnsi="Arial" w:cs="Arial"/>
                <w:color w:val="808080"/>
                <w:sz w:val="20"/>
                <w:szCs w:val="20"/>
              </w:rPr>
              <w:t xml:space="preserve"> </w:t>
            </w:r>
            <w:r w:rsidRPr="00956AA2">
              <w:rPr>
                <w:rFonts w:ascii="Arial" w:hAnsi="Arial" w:cs="Arial"/>
                <w:sz w:val="20"/>
                <w:szCs w:val="20"/>
              </w:rPr>
              <w:t xml:space="preserve">  C.A.P.        </w:t>
            </w:r>
            <w:r w:rsidRPr="00956AA2">
              <w:rPr>
                <w:rFonts w:ascii="Arial" w:hAnsi="Arial" w:cs="Arial"/>
                <w:color w:val="808080"/>
                <w:sz w:val="20"/>
                <w:szCs w:val="20"/>
              </w:rPr>
              <w:t>|__|__|__|__|__|</w:t>
            </w:r>
          </w:p>
          <w:p w:rsidR="004A0E1B" w:rsidRPr="00956AA2" w:rsidRDefault="004A0E1B" w:rsidP="004A0E1B">
            <w:pPr>
              <w:spacing w:after="120" w:line="360" w:lineRule="auto"/>
              <w:rPr>
                <w:rFonts w:ascii="Arial" w:hAnsi="Arial" w:cs="Arial"/>
                <w:sz w:val="20"/>
                <w:szCs w:val="20"/>
              </w:rPr>
            </w:pPr>
            <w:r w:rsidRPr="00956AA2">
              <w:rPr>
                <w:rFonts w:ascii="Arial" w:hAnsi="Arial" w:cs="Arial"/>
                <w:sz w:val="20"/>
                <w:szCs w:val="20"/>
              </w:rPr>
              <w:t xml:space="preserve">PEC / posta elettronica </w:t>
            </w:r>
            <w:r w:rsidRPr="00956AA2">
              <w:rPr>
                <w:rFonts w:ascii="Arial" w:hAnsi="Arial" w:cs="Arial"/>
                <w:color w:val="808080"/>
                <w:sz w:val="20"/>
                <w:szCs w:val="20"/>
              </w:rPr>
              <w:t>___________________________________________________________________</w:t>
            </w:r>
            <w:r w:rsidR="00956AA2">
              <w:rPr>
                <w:rFonts w:ascii="Arial" w:hAnsi="Arial" w:cs="Arial"/>
                <w:color w:val="808080"/>
                <w:sz w:val="20"/>
                <w:szCs w:val="20"/>
              </w:rPr>
              <w:t>________</w:t>
            </w:r>
            <w:r w:rsidRPr="00956AA2">
              <w:rPr>
                <w:rFonts w:ascii="Arial" w:hAnsi="Arial" w:cs="Arial"/>
                <w:color w:val="808080"/>
                <w:sz w:val="20"/>
                <w:szCs w:val="20"/>
              </w:rPr>
              <w:t xml:space="preserve">  </w:t>
            </w:r>
          </w:p>
          <w:p w:rsidR="004A0E1B" w:rsidRPr="004A4ECA" w:rsidRDefault="004A0E1B" w:rsidP="004A0E1B">
            <w:pPr>
              <w:spacing w:after="120" w:line="360" w:lineRule="auto"/>
              <w:rPr>
                <w:rFonts w:ascii="Arial" w:hAnsi="Arial" w:cs="Arial"/>
                <w:sz w:val="16"/>
                <w:szCs w:val="18"/>
              </w:rPr>
            </w:pPr>
            <w:r w:rsidRPr="00956AA2">
              <w:rPr>
                <w:rFonts w:ascii="Arial" w:hAnsi="Arial" w:cs="Arial"/>
                <w:sz w:val="20"/>
                <w:szCs w:val="20"/>
              </w:rPr>
              <w:t xml:space="preserve">Telefono fisso / cellulare  </w:t>
            </w:r>
            <w:r w:rsidRPr="00956AA2">
              <w:rPr>
                <w:rFonts w:ascii="Arial" w:hAnsi="Arial" w:cs="Arial"/>
                <w:color w:val="808080"/>
                <w:sz w:val="20"/>
                <w:szCs w:val="20"/>
              </w:rPr>
              <w:t>__________________________________________________________________</w:t>
            </w:r>
            <w:r w:rsidR="00956AA2">
              <w:rPr>
                <w:rFonts w:ascii="Arial" w:hAnsi="Arial" w:cs="Arial"/>
                <w:color w:val="808080"/>
                <w:sz w:val="20"/>
                <w:szCs w:val="20"/>
              </w:rPr>
              <w:t>________</w:t>
            </w:r>
            <w:r w:rsidRPr="00956AA2">
              <w:rPr>
                <w:rFonts w:ascii="Arial" w:hAnsi="Arial" w:cs="Arial"/>
                <w:sz w:val="20"/>
                <w:szCs w:val="20"/>
              </w:rPr>
              <w:br/>
            </w:r>
          </w:p>
        </w:tc>
      </w:tr>
    </w:tbl>
    <w:p w:rsidR="004A0E1B" w:rsidRPr="004A4ECA" w:rsidRDefault="004A0E1B" w:rsidP="004A0E1B">
      <w:pPr>
        <w:rPr>
          <w:rFonts w:ascii="Arial" w:hAnsi="Arial" w:cs="Arial"/>
          <w:b/>
          <w:i/>
          <w:sz w:val="20"/>
          <w:szCs w:val="20"/>
        </w:rPr>
      </w:pPr>
    </w:p>
    <w:p w:rsidR="004A0E1B" w:rsidRPr="004A4ECA" w:rsidRDefault="004A0E1B" w:rsidP="004A0E1B">
      <w:pPr>
        <w:rPr>
          <w:rFonts w:ascii="Arial" w:hAnsi="Arial" w:cs="Arial"/>
          <w:b/>
          <w:i/>
          <w:sz w:val="20"/>
          <w:szCs w:val="20"/>
        </w:rPr>
      </w:pPr>
    </w:p>
    <w:tbl>
      <w:tblPr>
        <w:tblW w:w="10949" w:type="dxa"/>
        <w:tblInd w:w="-459" w:type="dxa"/>
        <w:tblLook w:val="01E0"/>
      </w:tblPr>
      <w:tblGrid>
        <w:gridCol w:w="10949"/>
      </w:tblGrid>
      <w:tr w:rsidR="004A0E1B" w:rsidRPr="00956AA2" w:rsidTr="004A0E1B">
        <w:trPr>
          <w:trHeight w:val="302"/>
        </w:trPr>
        <w:tc>
          <w:tcPr>
            <w:tcW w:w="10949" w:type="dxa"/>
            <w:shd w:val="clear" w:color="auto" w:fill="E6E6E6"/>
            <w:vAlign w:val="center"/>
          </w:tcPr>
          <w:p w:rsidR="004A0E1B" w:rsidRPr="00956AA2" w:rsidRDefault="004A0E1B" w:rsidP="00B20FC0">
            <w:pPr>
              <w:rPr>
                <w:rFonts w:ascii="Arial" w:hAnsi="Arial" w:cs="Arial"/>
                <w:b/>
                <w:i/>
              </w:rPr>
            </w:pPr>
            <w:r w:rsidRPr="00956AA2">
              <w:rPr>
                <w:rFonts w:ascii="Arial" w:hAnsi="Arial" w:cs="Arial"/>
                <w:b/>
                <w:i/>
                <w:sz w:val="22"/>
                <w:szCs w:val="22"/>
                <w:shd w:val="clear" w:color="auto" w:fill="D9D9D9"/>
              </w:rPr>
              <w:t>DICHIARAZIONI</w:t>
            </w:r>
            <w:r w:rsidRPr="00956AA2">
              <w:rPr>
                <w:rFonts w:ascii="Arial" w:hAnsi="Arial" w:cs="Arial"/>
                <w:b/>
                <w:i/>
                <w:sz w:val="22"/>
                <w:szCs w:val="22"/>
              </w:rPr>
              <w:t xml:space="preserve"> </w:t>
            </w:r>
            <w:r w:rsidRPr="00956AA2">
              <w:rPr>
                <w:rFonts w:ascii="Arial" w:hAnsi="Arial" w:cs="Arial"/>
                <w:b/>
                <w:i/>
                <w:sz w:val="22"/>
                <w:szCs w:val="22"/>
              </w:rPr>
              <w:tab/>
              <w:t>(artt. 46 e 47 del DPR. n. 445/2000)</w:t>
            </w:r>
            <w:r w:rsidRPr="00956AA2">
              <w:rPr>
                <w:rFonts w:ascii="Arial" w:hAnsi="Arial" w:cs="Arial"/>
                <w:b/>
                <w:i/>
                <w:sz w:val="22"/>
                <w:szCs w:val="22"/>
              </w:rPr>
              <w:tab/>
            </w:r>
            <w:r w:rsidRPr="00956AA2">
              <w:rPr>
                <w:rFonts w:ascii="Arial" w:hAnsi="Arial" w:cs="Arial"/>
                <w:b/>
                <w:i/>
                <w:sz w:val="22"/>
                <w:szCs w:val="22"/>
              </w:rPr>
              <w:tab/>
            </w:r>
            <w:r w:rsidRPr="00956AA2">
              <w:rPr>
                <w:rFonts w:ascii="Arial" w:hAnsi="Arial" w:cs="Arial"/>
                <w:b/>
                <w:i/>
                <w:sz w:val="22"/>
                <w:szCs w:val="22"/>
              </w:rPr>
              <w:tab/>
            </w:r>
            <w:r w:rsidRPr="00956AA2">
              <w:rPr>
                <w:rFonts w:ascii="Arial" w:hAnsi="Arial" w:cs="Arial"/>
                <w:b/>
                <w:i/>
                <w:sz w:val="22"/>
                <w:szCs w:val="22"/>
              </w:rPr>
              <w:tab/>
            </w:r>
            <w:r w:rsidRPr="00956AA2">
              <w:rPr>
                <w:rFonts w:ascii="Arial" w:hAnsi="Arial" w:cs="Arial"/>
                <w:b/>
                <w:i/>
                <w:sz w:val="22"/>
                <w:szCs w:val="22"/>
              </w:rPr>
              <w:tab/>
            </w:r>
            <w:r w:rsidRPr="00956AA2">
              <w:rPr>
                <w:rFonts w:ascii="Arial" w:hAnsi="Arial" w:cs="Arial"/>
                <w:b/>
                <w:i/>
                <w:sz w:val="22"/>
                <w:szCs w:val="22"/>
              </w:rPr>
              <w:tab/>
            </w:r>
          </w:p>
        </w:tc>
      </w:tr>
    </w:tbl>
    <w:p w:rsidR="004A0E1B" w:rsidRPr="004A4ECA" w:rsidRDefault="004A0E1B" w:rsidP="00AD3E68">
      <w:pPr>
        <w:rPr>
          <w:rFonts w:ascii="Arial" w:hAnsi="Arial" w:cs="Arial"/>
          <w:b/>
          <w:i/>
          <w:sz w:val="20"/>
          <w:szCs w:val="20"/>
        </w:rPr>
      </w:pPr>
    </w:p>
    <w:p w:rsidR="00AD3E68" w:rsidRPr="004A4ECA" w:rsidRDefault="00AD3E68" w:rsidP="004A0E1B">
      <w:pPr>
        <w:ind w:left="-567" w:right="-709"/>
        <w:jc w:val="both"/>
        <w:rPr>
          <w:rFonts w:ascii="Arial" w:hAnsi="Arial" w:cs="Arial"/>
          <w:sz w:val="20"/>
          <w:szCs w:val="20"/>
        </w:rPr>
      </w:pPr>
      <w:r w:rsidRPr="004A4ECA">
        <w:rPr>
          <w:rFonts w:ascii="Arial" w:hAnsi="Arial" w:cs="Arial"/>
          <w:sz w:val="20"/>
          <w:szCs w:val="20"/>
        </w:rPr>
        <w:t>Il/la sottoscritto/a, consapevole delle sanzioni penali previste dalla legge per le false dichiarazioni e attestazioni (art. 76 del d.P.R. n. 445/2000 e Codice Penale), sotto la propria responsabilità</w:t>
      </w:r>
    </w:p>
    <w:p w:rsidR="00AD3E68" w:rsidRPr="004A4ECA" w:rsidRDefault="00AD3E68" w:rsidP="00AD3E68">
      <w:pPr>
        <w:rPr>
          <w:rFonts w:ascii="Arial" w:hAnsi="Arial" w:cs="Arial"/>
          <w:bCs/>
          <w:sz w:val="8"/>
          <w:szCs w:val="8"/>
        </w:rPr>
      </w:pPr>
    </w:p>
    <w:p w:rsidR="00AD3E68" w:rsidRPr="004A4ECA" w:rsidRDefault="00AD3E68" w:rsidP="00AD3E68">
      <w:pPr>
        <w:pStyle w:val="Titolo1"/>
        <w:rPr>
          <w:rFonts w:ascii="Arial" w:hAnsi="Arial" w:cs="Arial"/>
          <w:bCs w:val="0"/>
          <w:sz w:val="20"/>
          <w:szCs w:val="20"/>
        </w:rPr>
      </w:pPr>
    </w:p>
    <w:p w:rsidR="00AD3E68" w:rsidRPr="004A4ECA" w:rsidRDefault="00CC334F" w:rsidP="00AD3E68">
      <w:pPr>
        <w:pStyle w:val="Titolo1"/>
        <w:rPr>
          <w:rFonts w:ascii="Arial" w:hAnsi="Arial" w:cs="Arial"/>
          <w:bCs w:val="0"/>
          <w:szCs w:val="22"/>
        </w:rPr>
      </w:pPr>
      <w:r w:rsidRPr="004A4ECA">
        <w:rPr>
          <w:rFonts w:ascii="Arial" w:hAnsi="Arial" w:cs="Arial"/>
          <w:bCs w:val="0"/>
          <w:szCs w:val="22"/>
        </w:rPr>
        <w:t>DICHIARA</w:t>
      </w:r>
    </w:p>
    <w:p w:rsidR="00AD3E68" w:rsidRPr="004A4ECA" w:rsidRDefault="00AD3E68" w:rsidP="00AD3E68">
      <w:pPr>
        <w:rPr>
          <w:sz w:val="22"/>
          <w:szCs w:val="22"/>
        </w:rPr>
      </w:pPr>
    </w:p>
    <w:p w:rsidR="00AD3E68" w:rsidRPr="004A4ECA" w:rsidRDefault="00AD3E68" w:rsidP="004A0E1B">
      <w:pPr>
        <w:numPr>
          <w:ilvl w:val="0"/>
          <w:numId w:val="1"/>
        </w:numPr>
        <w:tabs>
          <w:tab w:val="clear" w:pos="360"/>
          <w:tab w:val="num" w:pos="0"/>
        </w:tabs>
        <w:spacing w:after="120"/>
        <w:ind w:left="357" w:hanging="924"/>
        <w:jc w:val="both"/>
        <w:rPr>
          <w:rFonts w:ascii="Arial" w:hAnsi="Arial" w:cs="Arial"/>
          <w:b/>
          <w:sz w:val="22"/>
          <w:szCs w:val="22"/>
        </w:rPr>
      </w:pPr>
      <w:r w:rsidRPr="004A4ECA">
        <w:rPr>
          <w:rFonts w:ascii="Arial" w:hAnsi="Arial" w:cs="Arial"/>
          <w:b/>
          <w:color w:val="808080"/>
          <w:sz w:val="22"/>
          <w:szCs w:val="22"/>
        </w:rPr>
        <w:t>Titolarità dell’intervento</w:t>
      </w:r>
    </w:p>
    <w:tbl>
      <w:tblPr>
        <w:tblW w:w="10915" w:type="dxa"/>
        <w:tblInd w:w="-459" w:type="dxa"/>
        <w:tblBorders>
          <w:top w:val="single" w:sz="4" w:space="0" w:color="auto"/>
          <w:left w:val="single" w:sz="4" w:space="0" w:color="auto"/>
          <w:bottom w:val="single" w:sz="4" w:space="0" w:color="auto"/>
          <w:right w:val="single" w:sz="4" w:space="0" w:color="auto"/>
        </w:tblBorders>
        <w:tblLayout w:type="fixed"/>
        <w:tblLook w:val="01E0"/>
      </w:tblPr>
      <w:tblGrid>
        <w:gridCol w:w="10915"/>
      </w:tblGrid>
      <w:tr w:rsidR="00AD3E68" w:rsidRPr="004A4ECA" w:rsidTr="004A0E1B">
        <w:trPr>
          <w:trHeight w:val="374"/>
        </w:trPr>
        <w:tc>
          <w:tcPr>
            <w:tcW w:w="10915" w:type="dxa"/>
            <w:shd w:val="clear" w:color="auto" w:fill="auto"/>
            <w:vAlign w:val="bottom"/>
          </w:tcPr>
          <w:p w:rsidR="00AD3E68" w:rsidRPr="004A4ECA" w:rsidRDefault="00AD3E68" w:rsidP="00A27655">
            <w:pPr>
              <w:rPr>
                <w:rFonts w:ascii="Arial" w:hAnsi="Arial" w:cs="Arial"/>
                <w:b/>
                <w:sz w:val="20"/>
                <w:szCs w:val="20"/>
              </w:rPr>
            </w:pPr>
            <w:r w:rsidRPr="004A4ECA">
              <w:rPr>
                <w:rFonts w:ascii="Arial" w:hAnsi="Arial" w:cs="Arial"/>
                <w:b/>
                <w:sz w:val="20"/>
                <w:szCs w:val="20"/>
              </w:rPr>
              <w:t>di avere titolo alla presentazione di questa pratica edilizia in quant</w:t>
            </w:r>
            <w:r w:rsidR="004A0E1B" w:rsidRPr="004A4ECA">
              <w:rPr>
                <w:rFonts w:ascii="Arial" w:hAnsi="Arial" w:cs="Arial"/>
                <w:b/>
                <w:sz w:val="20"/>
                <w:szCs w:val="20"/>
              </w:rPr>
              <w:t xml:space="preserve">o </w:t>
            </w:r>
            <w:r w:rsidR="00397F17" w:rsidRPr="004A4ECA">
              <w:rPr>
                <w:rFonts w:ascii="Arial" w:hAnsi="Arial" w:cs="Arial"/>
                <w:i/>
                <w:color w:val="808080"/>
                <w:sz w:val="20"/>
                <w:szCs w:val="20"/>
              </w:rPr>
              <w:t>________________</w:t>
            </w:r>
            <w:r w:rsidR="004A0E1B" w:rsidRPr="004A4ECA">
              <w:rPr>
                <w:rFonts w:ascii="Arial" w:hAnsi="Arial" w:cs="Arial"/>
                <w:i/>
                <w:color w:val="808080"/>
                <w:sz w:val="20"/>
                <w:szCs w:val="20"/>
              </w:rPr>
              <w:t>____________</w:t>
            </w:r>
          </w:p>
        </w:tc>
      </w:tr>
      <w:tr w:rsidR="00AD3E68" w:rsidRPr="004A4ECA" w:rsidTr="004A0E1B">
        <w:trPr>
          <w:trHeight w:val="375"/>
        </w:trPr>
        <w:tc>
          <w:tcPr>
            <w:tcW w:w="10915" w:type="dxa"/>
            <w:shd w:val="clear" w:color="auto" w:fill="auto"/>
            <w:vAlign w:val="bottom"/>
          </w:tcPr>
          <w:p w:rsidR="004A0E1B" w:rsidRPr="004A4ECA" w:rsidRDefault="00AD3E68" w:rsidP="004A0E1B">
            <w:pPr>
              <w:jc w:val="right"/>
              <w:rPr>
                <w:rFonts w:ascii="Helvetica" w:hAnsi="Helvetica" w:cs="Helvetica"/>
                <w:i/>
                <w:iCs/>
                <w:color w:val="808080"/>
                <w:sz w:val="20"/>
                <w:szCs w:val="20"/>
              </w:rPr>
            </w:pPr>
            <w:r w:rsidRPr="004A4ECA">
              <w:rPr>
                <w:rFonts w:ascii="Helvetica" w:hAnsi="Helvetica" w:cs="Helvetica"/>
                <w:i/>
                <w:iCs/>
                <w:color w:val="808080"/>
                <w:sz w:val="20"/>
                <w:szCs w:val="20"/>
              </w:rPr>
              <w:t>(Ad es. proprietario, comproprietario, usufruttuario,</w:t>
            </w:r>
            <w:r w:rsidR="004A0E1B" w:rsidRPr="004A4ECA">
              <w:rPr>
                <w:rFonts w:ascii="Helvetica" w:hAnsi="Helvetica" w:cs="Helvetica"/>
                <w:i/>
                <w:iCs/>
                <w:color w:val="808080"/>
                <w:sz w:val="20"/>
                <w:szCs w:val="20"/>
              </w:rPr>
              <w:t xml:space="preserve"> </w:t>
            </w:r>
            <w:r w:rsidRPr="004A4ECA">
              <w:rPr>
                <w:rFonts w:ascii="Helvetica" w:hAnsi="Helvetica" w:cs="Helvetica"/>
                <w:i/>
                <w:iCs/>
                <w:color w:val="808080"/>
                <w:sz w:val="20"/>
                <w:szCs w:val="20"/>
              </w:rPr>
              <w:t>amministratore di condominio etc…)</w:t>
            </w:r>
          </w:p>
          <w:p w:rsidR="00AD3E68" w:rsidRPr="004A4ECA" w:rsidRDefault="00AD3E68" w:rsidP="004A0E1B">
            <w:pPr>
              <w:rPr>
                <w:rFonts w:ascii="Arial" w:hAnsi="Arial" w:cs="Arial"/>
                <w:i/>
                <w:color w:val="808080"/>
                <w:sz w:val="20"/>
                <w:szCs w:val="20"/>
              </w:rPr>
            </w:pPr>
            <w:r w:rsidRPr="004A4ECA">
              <w:rPr>
                <w:rFonts w:ascii="Arial" w:hAnsi="Arial" w:cs="Arial"/>
                <w:sz w:val="20"/>
                <w:szCs w:val="20"/>
              </w:rPr>
              <w:t>dell’immobile interessato dall’intervento e di</w:t>
            </w:r>
          </w:p>
        </w:tc>
      </w:tr>
      <w:tr w:rsidR="00AD3E68" w:rsidRPr="004A4ECA" w:rsidTr="004A0E1B">
        <w:trPr>
          <w:trHeight w:val="502"/>
        </w:trPr>
        <w:tc>
          <w:tcPr>
            <w:tcW w:w="10915" w:type="dxa"/>
            <w:shd w:val="clear" w:color="auto" w:fill="auto"/>
            <w:vAlign w:val="bottom"/>
          </w:tcPr>
          <w:p w:rsidR="00AD3E68" w:rsidRPr="004A4ECA" w:rsidRDefault="00AD3E68" w:rsidP="00D84FEC">
            <w:pPr>
              <w:numPr>
                <w:ilvl w:val="0"/>
                <w:numId w:val="3"/>
              </w:numPr>
              <w:tabs>
                <w:tab w:val="left" w:pos="709"/>
              </w:tabs>
              <w:ind w:left="992" w:hanging="709"/>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s="Arial"/>
                <w:b/>
                <w:sz w:val="20"/>
                <w:szCs w:val="20"/>
              </w:rPr>
              <w:t>avere titolarità esclusiva</w:t>
            </w:r>
            <w:r w:rsidRPr="004A4ECA">
              <w:rPr>
                <w:rFonts w:ascii="Arial" w:hAnsi="Arial" w:cs="Arial"/>
                <w:sz w:val="20"/>
                <w:szCs w:val="20"/>
              </w:rPr>
              <w:t xml:space="preserve"> all’esecuzione dell’intervento</w:t>
            </w:r>
          </w:p>
          <w:p w:rsidR="00D84FEC" w:rsidRPr="004A4ECA" w:rsidRDefault="00D84FEC" w:rsidP="00D84FEC">
            <w:pPr>
              <w:tabs>
                <w:tab w:val="left" w:pos="709"/>
              </w:tabs>
              <w:ind w:left="992"/>
              <w:jc w:val="both"/>
              <w:rPr>
                <w:rFonts w:ascii="Arial" w:hAnsi="Arial" w:cs="Arial"/>
                <w:sz w:val="20"/>
                <w:szCs w:val="20"/>
              </w:rPr>
            </w:pPr>
          </w:p>
          <w:p w:rsidR="00AD3E68" w:rsidRPr="004A4ECA" w:rsidRDefault="00AD3E68" w:rsidP="00D84FEC">
            <w:pPr>
              <w:numPr>
                <w:ilvl w:val="0"/>
                <w:numId w:val="3"/>
              </w:numPr>
              <w:tabs>
                <w:tab w:val="left" w:pos="709"/>
              </w:tabs>
              <w:ind w:left="992" w:hanging="709"/>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s="Arial"/>
                <w:b/>
                <w:sz w:val="20"/>
                <w:szCs w:val="20"/>
              </w:rPr>
              <w:t>non avere titolarità esclusiva</w:t>
            </w:r>
            <w:r w:rsidRPr="004A4ECA">
              <w:rPr>
                <w:rFonts w:ascii="Arial" w:hAnsi="Arial" w:cs="Arial"/>
                <w:sz w:val="20"/>
                <w:szCs w:val="20"/>
              </w:rPr>
              <w:t xml:space="preserve"> all’esecuzione dell’intervento, ma di disporre comunque della dichiarazione di assenso dei terzi titolari di altri diritti reali o obbligatori</w:t>
            </w:r>
          </w:p>
        </w:tc>
      </w:tr>
    </w:tbl>
    <w:p w:rsidR="00AD3E68" w:rsidRPr="004A4ECA" w:rsidRDefault="00AD3E68" w:rsidP="00AD3E68">
      <w:pPr>
        <w:spacing w:after="120"/>
        <w:ind w:left="357"/>
        <w:rPr>
          <w:rFonts w:ascii="Arial" w:hAnsi="Arial" w:cs="Arial"/>
          <w:b/>
          <w:sz w:val="20"/>
          <w:szCs w:val="20"/>
        </w:rPr>
      </w:pPr>
    </w:p>
    <w:p w:rsidR="00AD3E68" w:rsidRPr="004A4ECA" w:rsidRDefault="00AD3E68" w:rsidP="004A0E1B">
      <w:pPr>
        <w:numPr>
          <w:ilvl w:val="0"/>
          <w:numId w:val="1"/>
        </w:numPr>
        <w:tabs>
          <w:tab w:val="clear" w:pos="360"/>
          <w:tab w:val="num" w:pos="0"/>
        </w:tabs>
        <w:spacing w:after="120"/>
        <w:ind w:left="357" w:hanging="924"/>
        <w:jc w:val="both"/>
        <w:rPr>
          <w:rFonts w:ascii="Arial" w:hAnsi="Arial" w:cs="Arial"/>
          <w:b/>
          <w:sz w:val="22"/>
          <w:szCs w:val="22"/>
        </w:rPr>
      </w:pPr>
      <w:r w:rsidRPr="004A4ECA">
        <w:rPr>
          <w:rFonts w:ascii="Arial" w:hAnsi="Arial" w:cs="Arial"/>
          <w:b/>
          <w:color w:val="808080"/>
          <w:sz w:val="22"/>
          <w:szCs w:val="22"/>
        </w:rPr>
        <w:t xml:space="preserve">Opere su parti comuni o modifiche esterne </w:t>
      </w: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915"/>
      </w:tblGrid>
      <w:tr w:rsidR="00AD3E68" w:rsidRPr="004A4ECA" w:rsidTr="00D84FEC">
        <w:trPr>
          <w:trHeight w:val="857"/>
        </w:trPr>
        <w:tc>
          <w:tcPr>
            <w:tcW w:w="10915" w:type="dxa"/>
          </w:tcPr>
          <w:p w:rsidR="00D84FEC" w:rsidRPr="004A4ECA" w:rsidRDefault="00D84FEC" w:rsidP="00A27655">
            <w:pPr>
              <w:rPr>
                <w:rFonts w:ascii="Arial" w:hAnsi="Arial" w:cs="Arial"/>
                <w:b/>
                <w:sz w:val="16"/>
                <w:szCs w:val="16"/>
              </w:rPr>
            </w:pPr>
          </w:p>
          <w:p w:rsidR="00AD3E68" w:rsidRPr="004A4ECA" w:rsidRDefault="00AD3E68" w:rsidP="00D84FEC">
            <w:pPr>
              <w:rPr>
                <w:rFonts w:ascii="Arial" w:hAnsi="Arial" w:cs="Arial"/>
                <w:b/>
                <w:sz w:val="20"/>
                <w:szCs w:val="20"/>
              </w:rPr>
            </w:pPr>
            <w:r w:rsidRPr="004A4ECA">
              <w:rPr>
                <w:rFonts w:ascii="Arial" w:hAnsi="Arial" w:cs="Arial"/>
                <w:b/>
                <w:sz w:val="20"/>
                <w:szCs w:val="20"/>
              </w:rPr>
              <w:t>che le opere oggetto della presente comunicazione di inizio lavori</w:t>
            </w:r>
          </w:p>
          <w:p w:rsidR="00734F2B" w:rsidRPr="004A4ECA" w:rsidRDefault="00734F2B" w:rsidP="00D84FEC">
            <w:pPr>
              <w:rPr>
                <w:rFonts w:ascii="Arial" w:hAnsi="Arial" w:cs="Arial"/>
                <w:sz w:val="20"/>
                <w:szCs w:val="20"/>
              </w:rPr>
            </w:pPr>
          </w:p>
          <w:p w:rsidR="00AD3E68" w:rsidRPr="004A4ECA" w:rsidRDefault="00AD3E68" w:rsidP="00FB51FE">
            <w:pPr>
              <w:numPr>
                <w:ilvl w:val="0"/>
                <w:numId w:val="4"/>
              </w:numPr>
              <w:tabs>
                <w:tab w:val="left" w:pos="709"/>
              </w:tabs>
              <w:spacing w:after="120"/>
              <w:ind w:left="993" w:hanging="709"/>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s="Arial"/>
                <w:b/>
                <w:sz w:val="20"/>
                <w:szCs w:val="20"/>
              </w:rPr>
              <w:t>non riguardano parti comuni</w:t>
            </w:r>
            <w:r w:rsidRPr="004A4ECA">
              <w:rPr>
                <w:rFonts w:ascii="Arial" w:hAnsi="Arial" w:cs="Arial"/>
                <w:sz w:val="20"/>
                <w:szCs w:val="20"/>
              </w:rPr>
              <w:t xml:space="preserve"> </w:t>
            </w:r>
          </w:p>
          <w:p w:rsidR="00AD3E68" w:rsidRPr="004A4ECA" w:rsidRDefault="00AD3E68" w:rsidP="00FB51FE">
            <w:pPr>
              <w:numPr>
                <w:ilvl w:val="0"/>
                <w:numId w:val="4"/>
              </w:numPr>
              <w:tabs>
                <w:tab w:val="left" w:pos="709"/>
              </w:tabs>
              <w:spacing w:after="120"/>
              <w:ind w:left="993" w:hanging="709"/>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s="Arial"/>
                <w:b/>
                <w:sz w:val="20"/>
                <w:szCs w:val="20"/>
              </w:rPr>
              <w:t>riguardano le parti comuni di un fabbricato condominiale</w:t>
            </w:r>
            <w:r w:rsidRPr="004A4ECA">
              <w:rPr>
                <w:rStyle w:val="Rimandonotaapidipagina"/>
                <w:rFonts w:ascii="Arial" w:hAnsi="Arial" w:cs="Arial"/>
                <w:b/>
                <w:sz w:val="20"/>
                <w:szCs w:val="20"/>
              </w:rPr>
              <w:footnoteReference w:id="2"/>
            </w:r>
          </w:p>
          <w:p w:rsidR="00AD3E68" w:rsidRPr="004A4ECA" w:rsidRDefault="00AD3E68" w:rsidP="00FB51FE">
            <w:pPr>
              <w:numPr>
                <w:ilvl w:val="0"/>
                <w:numId w:val="4"/>
              </w:numPr>
              <w:tabs>
                <w:tab w:val="left" w:pos="709"/>
              </w:tabs>
              <w:spacing w:after="120"/>
              <w:ind w:left="993" w:hanging="709"/>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t xml:space="preserve">riguardano parti comuni di un </w:t>
            </w:r>
            <w:r w:rsidRPr="004A4ECA">
              <w:rPr>
                <w:rFonts w:ascii="Arial" w:hAnsi="Arial" w:cs="Arial"/>
                <w:b/>
                <w:sz w:val="20"/>
                <w:szCs w:val="20"/>
              </w:rPr>
              <w:t>fabbricato con più proprietà, non costituito in condominio</w:t>
            </w:r>
            <w:r w:rsidRPr="004A4ECA">
              <w:rPr>
                <w:rFonts w:ascii="Arial" w:hAnsi="Arial" w:cs="Arial"/>
                <w:sz w:val="20"/>
                <w:szCs w:val="20"/>
              </w:rPr>
              <w:t>, e dichiara che l’intervento è stato approvato dai comproprietari delle parti comuni, come risulta dall’allegato “soggetti coinvolti”, firmato da parte di tutti i comproprietari e corredato da copia di documento d’identità</w:t>
            </w:r>
          </w:p>
          <w:p w:rsidR="00AD3E68" w:rsidRPr="004A4ECA" w:rsidRDefault="00AD3E68" w:rsidP="00D84FEC">
            <w:pPr>
              <w:numPr>
                <w:ilvl w:val="0"/>
                <w:numId w:val="4"/>
              </w:numPr>
              <w:tabs>
                <w:tab w:val="left" w:pos="709"/>
              </w:tabs>
              <w:spacing w:after="120"/>
              <w:ind w:left="993" w:hanging="676"/>
              <w:jc w:val="both"/>
              <w:rPr>
                <w:rFonts w:ascii="Arial" w:hAnsi="Arial" w:cs="Arial"/>
              </w:rPr>
            </w:pPr>
            <w:r w:rsidRPr="004A4ECA">
              <w:rPr>
                <w:rFonts w:ascii="Arial" w:hAnsi="Arial" w:cs="Arial"/>
                <w:sz w:val="20"/>
                <w:szCs w:val="20"/>
              </w:rPr>
              <w:sym w:font="Wingdings" w:char="F0A8"/>
            </w:r>
            <w:r w:rsidRPr="004A4ECA">
              <w:rPr>
                <w:rFonts w:ascii="Arial" w:hAnsi="Arial" w:cs="Arial"/>
                <w:sz w:val="20"/>
                <w:szCs w:val="20"/>
              </w:rPr>
              <w:tab/>
              <w:t>riguardano parti dell’edificio di proprietà comune ma non necessitano di assenso perché, secondo l’art. 1102 c.c., apportano, a spese del titolare, le modificazioni necessarie per il miglior godimento delle parti comuni non alterandone la destinazione e senza impedire agli altri partecipanti di usufruirne secondo il loro diritto</w:t>
            </w:r>
          </w:p>
        </w:tc>
      </w:tr>
    </w:tbl>
    <w:p w:rsidR="00CC334F" w:rsidRPr="004A4ECA" w:rsidRDefault="00CC334F" w:rsidP="00AD3E68">
      <w:pPr>
        <w:jc w:val="center"/>
      </w:pPr>
    </w:p>
    <w:p w:rsidR="00CC334F" w:rsidRPr="004A4ECA" w:rsidRDefault="00CC334F" w:rsidP="00AD3E68">
      <w:pPr>
        <w:jc w:val="center"/>
      </w:pPr>
    </w:p>
    <w:p w:rsidR="00CC334F" w:rsidRPr="004A4ECA" w:rsidRDefault="00CC334F" w:rsidP="00AD3E68">
      <w:pPr>
        <w:jc w:val="center"/>
      </w:pPr>
    </w:p>
    <w:p w:rsidR="00AD3E68" w:rsidRPr="004A4ECA" w:rsidRDefault="00AD3E68" w:rsidP="00AD3E68">
      <w:pPr>
        <w:jc w:val="center"/>
        <w:rPr>
          <w:rFonts w:ascii="Arial" w:hAnsi="Arial" w:cs="Arial"/>
          <w:b/>
          <w:sz w:val="22"/>
        </w:rPr>
      </w:pPr>
      <w:r w:rsidRPr="004A4ECA">
        <w:br/>
      </w:r>
      <w:r w:rsidRPr="004A4ECA">
        <w:rPr>
          <w:rFonts w:ascii="Arial" w:hAnsi="Arial" w:cs="Arial"/>
          <w:b/>
          <w:sz w:val="22"/>
        </w:rPr>
        <w:t>COMUNICA</w:t>
      </w:r>
    </w:p>
    <w:p w:rsidR="00AD3E68" w:rsidRPr="004A4ECA" w:rsidRDefault="00AD3E68" w:rsidP="00AD3E68">
      <w:pPr>
        <w:rPr>
          <w:sz w:val="8"/>
          <w:szCs w:val="8"/>
        </w:rPr>
      </w:pPr>
    </w:p>
    <w:p w:rsidR="00AD3E68" w:rsidRPr="004A4ECA" w:rsidRDefault="00AD3E68" w:rsidP="00AD3E68">
      <w:pPr>
        <w:rPr>
          <w:color w:val="4F81BD"/>
          <w:sz w:val="8"/>
          <w:szCs w:val="8"/>
        </w:rPr>
      </w:pPr>
    </w:p>
    <w:p w:rsidR="00AD3E68" w:rsidRPr="004A4ECA" w:rsidRDefault="00AD3E68" w:rsidP="003954E6">
      <w:pPr>
        <w:numPr>
          <w:ilvl w:val="0"/>
          <w:numId w:val="1"/>
        </w:numPr>
        <w:tabs>
          <w:tab w:val="clear" w:pos="360"/>
          <w:tab w:val="num" w:pos="-567"/>
        </w:tabs>
        <w:ind w:left="-567" w:firstLine="0"/>
        <w:jc w:val="both"/>
        <w:rPr>
          <w:rFonts w:ascii="Arial" w:hAnsi="Arial" w:cs="Arial"/>
          <w:b/>
          <w:color w:val="808080"/>
          <w:sz w:val="22"/>
          <w:szCs w:val="22"/>
        </w:rPr>
      </w:pPr>
      <w:r w:rsidRPr="004A4ECA">
        <w:rPr>
          <w:rFonts w:ascii="Arial" w:hAnsi="Arial" w:cs="Arial"/>
          <w:b/>
          <w:color w:val="808080"/>
          <w:sz w:val="22"/>
          <w:szCs w:val="22"/>
        </w:rPr>
        <w:t>Presentazione della comunicazione di</w:t>
      </w:r>
      <w:r w:rsidR="00554BE9" w:rsidRPr="004A4ECA">
        <w:rPr>
          <w:rFonts w:ascii="Arial" w:hAnsi="Arial" w:cs="Arial"/>
          <w:b/>
          <w:color w:val="808080"/>
          <w:sz w:val="22"/>
          <w:szCs w:val="22"/>
        </w:rPr>
        <w:t xml:space="preserve"> inizio dei lavori asseverata</w:t>
      </w:r>
    </w:p>
    <w:p w:rsidR="00AD3E68" w:rsidRPr="004A4ECA" w:rsidRDefault="00AD3E68" w:rsidP="00AD3E68">
      <w:pPr>
        <w:rPr>
          <w:sz w:val="8"/>
          <w:szCs w:val="8"/>
        </w:rPr>
      </w:pPr>
    </w:p>
    <w:tbl>
      <w:tblPr>
        <w:tblW w:w="10773" w:type="dxa"/>
        <w:tblInd w:w="-459"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tblPr>
      <w:tblGrid>
        <w:gridCol w:w="10773"/>
      </w:tblGrid>
      <w:tr w:rsidR="00AD3E68" w:rsidRPr="004A4ECA" w:rsidTr="00D84FEC">
        <w:trPr>
          <w:trHeight w:val="1540"/>
        </w:trPr>
        <w:tc>
          <w:tcPr>
            <w:tcW w:w="10773" w:type="dxa"/>
            <w:tcBorders>
              <w:top w:val="single" w:sz="4" w:space="0" w:color="auto"/>
            </w:tcBorders>
            <w:shd w:val="clear" w:color="auto" w:fill="auto"/>
            <w:vAlign w:val="center"/>
          </w:tcPr>
          <w:p w:rsidR="00AD3E68" w:rsidRPr="004A4ECA" w:rsidRDefault="00AD3E68" w:rsidP="00A27655">
            <w:pPr>
              <w:rPr>
                <w:rFonts w:ascii="Arial" w:hAnsi="Arial" w:cs="Arial"/>
                <w:sz w:val="20"/>
                <w:szCs w:val="20"/>
              </w:rPr>
            </w:pPr>
          </w:p>
          <w:p w:rsidR="00AD3E68" w:rsidRPr="004A4ECA" w:rsidRDefault="00AD3E68" w:rsidP="00A27655">
            <w:pPr>
              <w:rPr>
                <w:rFonts w:ascii="Arial" w:hAnsi="Arial" w:cs="Arial"/>
                <w:b/>
                <w:sz w:val="20"/>
                <w:szCs w:val="20"/>
              </w:rPr>
            </w:pPr>
            <w:r w:rsidRPr="004A4ECA">
              <w:rPr>
                <w:rFonts w:ascii="Arial" w:hAnsi="Arial" w:cs="Arial"/>
                <w:b/>
                <w:sz w:val="20"/>
                <w:szCs w:val="20"/>
              </w:rPr>
              <w:t>l’inizio dei lavori per interventi soggetti a CILA</w:t>
            </w:r>
          </w:p>
          <w:p w:rsidR="00AD3E68" w:rsidRPr="004A4ECA" w:rsidRDefault="00AD3E68" w:rsidP="00A27655">
            <w:pPr>
              <w:rPr>
                <w:rFonts w:ascii="Arial" w:hAnsi="Arial" w:cs="Arial"/>
                <w:sz w:val="20"/>
                <w:szCs w:val="20"/>
              </w:rPr>
            </w:pPr>
          </w:p>
          <w:p w:rsidR="00AD3E68" w:rsidRPr="004A4ECA" w:rsidRDefault="00AD3E68" w:rsidP="00762A85">
            <w:pPr>
              <w:numPr>
                <w:ilvl w:val="0"/>
                <w:numId w:val="2"/>
              </w:numPr>
              <w:ind w:left="885" w:hanging="601"/>
              <w:jc w:val="both"/>
              <w:rPr>
                <w:rFonts w:ascii="Arial" w:hAnsi="Arial" w:cs="Arial"/>
                <w:sz w:val="20"/>
                <w:szCs w:val="20"/>
              </w:rPr>
            </w:pPr>
            <w:r w:rsidRPr="004A4ECA">
              <w:rPr>
                <w:rFonts w:ascii="Arial" w:hAnsi="Arial" w:cs="Arial"/>
                <w:sz w:val="20"/>
                <w:szCs w:val="20"/>
              </w:rPr>
              <w:sym w:font="Wingdings" w:char="F0A8"/>
            </w:r>
            <w:r w:rsidR="00D84FEC" w:rsidRPr="004A4ECA">
              <w:rPr>
                <w:rFonts w:ascii="Arial" w:hAnsi="Arial" w:cs="Arial"/>
                <w:sz w:val="20"/>
                <w:szCs w:val="20"/>
              </w:rPr>
              <w:t xml:space="preserve"> </w:t>
            </w:r>
            <w:r w:rsidR="00762A85" w:rsidRPr="004A4ECA">
              <w:rPr>
                <w:rFonts w:ascii="Arial" w:hAnsi="Arial" w:cs="Arial"/>
                <w:sz w:val="20"/>
                <w:szCs w:val="20"/>
              </w:rPr>
              <w:t xml:space="preserve">per </w:t>
            </w:r>
            <w:r w:rsidRPr="004A4ECA">
              <w:rPr>
                <w:rFonts w:ascii="Arial" w:hAnsi="Arial" w:cs="Arial"/>
                <w:sz w:val="20"/>
                <w:szCs w:val="20"/>
              </w:rPr>
              <w:t xml:space="preserve">la cui realizzazione </w:t>
            </w:r>
            <w:r w:rsidRPr="004A4ECA">
              <w:rPr>
                <w:rFonts w:ascii="Arial" w:hAnsi="Arial" w:cs="Arial"/>
                <w:b/>
                <w:sz w:val="20"/>
                <w:szCs w:val="20"/>
              </w:rPr>
              <w:t>non sono necessari altri</w:t>
            </w:r>
            <w:r w:rsidRPr="004A4ECA">
              <w:rPr>
                <w:rFonts w:ascii="Arial" w:hAnsi="Arial" w:cs="Arial"/>
                <w:sz w:val="20"/>
                <w:szCs w:val="20"/>
              </w:rPr>
              <w:t xml:space="preserve"> </w:t>
            </w:r>
            <w:r w:rsidRPr="004A4ECA">
              <w:rPr>
                <w:rFonts w:ascii="Arial" w:hAnsi="Arial" w:cs="Arial"/>
                <w:b/>
                <w:sz w:val="20"/>
                <w:szCs w:val="20"/>
              </w:rPr>
              <w:t>atti di assenso, altre segnalazioni o comunicazioni</w:t>
            </w:r>
          </w:p>
          <w:p w:rsidR="00AD3E68" w:rsidRPr="004A4ECA" w:rsidRDefault="00AD3E68" w:rsidP="00762A85">
            <w:pPr>
              <w:numPr>
                <w:ilvl w:val="0"/>
                <w:numId w:val="2"/>
              </w:numPr>
              <w:ind w:left="885" w:hanging="601"/>
              <w:jc w:val="both"/>
              <w:rPr>
                <w:rFonts w:ascii="Arial" w:hAnsi="Arial" w:cs="Arial"/>
                <w:sz w:val="20"/>
                <w:szCs w:val="20"/>
              </w:rPr>
            </w:pPr>
            <w:r w:rsidRPr="004A4ECA">
              <w:rPr>
                <w:rFonts w:ascii="Arial" w:hAnsi="Arial" w:cs="Arial"/>
                <w:sz w:val="20"/>
                <w:szCs w:val="20"/>
              </w:rPr>
              <w:sym w:font="Wingdings" w:char="F0A8"/>
            </w:r>
            <w:r w:rsidR="00762A85" w:rsidRPr="004A4ECA">
              <w:rPr>
                <w:rFonts w:ascii="Arial" w:hAnsi="Arial" w:cs="Arial"/>
                <w:sz w:val="20"/>
                <w:szCs w:val="20"/>
              </w:rPr>
              <w:t xml:space="preserve">  </w:t>
            </w:r>
            <w:r w:rsidRPr="004A4ECA">
              <w:rPr>
                <w:rFonts w:ascii="Arial" w:hAnsi="Arial" w:cs="Arial"/>
                <w:sz w:val="20"/>
                <w:szCs w:val="20"/>
              </w:rPr>
              <w:t xml:space="preserve">per la cui realizzazione </w:t>
            </w:r>
            <w:r w:rsidRPr="004A4ECA">
              <w:rPr>
                <w:rFonts w:ascii="Arial" w:hAnsi="Arial" w:cs="Arial"/>
                <w:b/>
                <w:sz w:val="20"/>
                <w:szCs w:val="20"/>
              </w:rPr>
              <w:t>presenta in allegat</w:t>
            </w:r>
            <w:r w:rsidRPr="004A4ECA">
              <w:rPr>
                <w:rFonts w:ascii="Arial" w:hAnsi="Arial" w:cs="Arial"/>
                <w:sz w:val="20"/>
                <w:szCs w:val="20"/>
              </w:rPr>
              <w:t>o alla CILA gli altri atti di assenso, le comunicazioni o segnalazioni certificate di inizio attività, già rilasciati dalle competenti amministrazioni,  e indicate nel quadro riepilogativo allegato</w:t>
            </w:r>
          </w:p>
          <w:p w:rsidR="00AD3E68" w:rsidRPr="004A4ECA" w:rsidRDefault="00AD3E68" w:rsidP="00762A85">
            <w:pPr>
              <w:numPr>
                <w:ilvl w:val="0"/>
                <w:numId w:val="2"/>
              </w:numPr>
              <w:ind w:left="885" w:hanging="601"/>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 xml:space="preserve"> per la cui realizzazione </w:t>
            </w:r>
            <w:r w:rsidRPr="004A4ECA">
              <w:rPr>
                <w:rFonts w:ascii="Arial" w:hAnsi="Arial" w:cs="Arial"/>
                <w:b/>
                <w:sz w:val="20"/>
                <w:szCs w:val="20"/>
              </w:rPr>
              <w:t>presenta contestualmente alla CILA la domanda per l’acquisizione d’ufficio degli atti assenso necessari alla realizzazione dell’intervento,</w:t>
            </w:r>
            <w:r w:rsidRPr="004A4ECA">
              <w:rPr>
                <w:rFonts w:ascii="Arial" w:hAnsi="Arial" w:cs="Arial"/>
                <w:sz w:val="20"/>
                <w:szCs w:val="20"/>
              </w:rPr>
              <w:t xml:space="preserve"> indicati nel quadro riepilogativo allegato. Il titolare dichiara di essere a conoscenza che l’intervento oggetto della comunicazione può essere iniziato solo dopo la comunicazione da parte dello Sportello Unico dell’avvenuto rilascio dei relativi atti di assenso.</w:t>
            </w:r>
          </w:p>
          <w:p w:rsidR="00AD3E68" w:rsidRPr="004A4ECA" w:rsidRDefault="00AD3E68" w:rsidP="00A27655">
            <w:pPr>
              <w:ind w:left="1068"/>
              <w:rPr>
                <w:rFonts w:ascii="Arial" w:hAnsi="Arial" w:cs="Arial"/>
                <w:szCs w:val="18"/>
              </w:rPr>
            </w:pPr>
          </w:p>
        </w:tc>
      </w:tr>
    </w:tbl>
    <w:p w:rsidR="00AD3E68" w:rsidRDefault="00AD3E68" w:rsidP="00762A85">
      <w:pPr>
        <w:ind w:hanging="567"/>
        <w:rPr>
          <w:rFonts w:ascii="Arial" w:hAnsi="Arial" w:cs="Arial"/>
          <w:sz w:val="22"/>
          <w:szCs w:val="22"/>
        </w:rPr>
      </w:pPr>
    </w:p>
    <w:p w:rsidR="001E5C64" w:rsidRPr="004A4ECA" w:rsidRDefault="001E5C64" w:rsidP="00762A85">
      <w:pPr>
        <w:ind w:hanging="567"/>
        <w:rPr>
          <w:rFonts w:ascii="Arial" w:hAnsi="Arial" w:cs="Arial"/>
          <w:sz w:val="22"/>
          <w:szCs w:val="22"/>
        </w:rPr>
      </w:pPr>
    </w:p>
    <w:p w:rsidR="00AD3E68" w:rsidRPr="004A4ECA" w:rsidRDefault="00AD3E68" w:rsidP="003954E6">
      <w:pPr>
        <w:numPr>
          <w:ilvl w:val="0"/>
          <w:numId w:val="1"/>
        </w:numPr>
        <w:tabs>
          <w:tab w:val="clear" w:pos="360"/>
          <w:tab w:val="num" w:pos="-567"/>
        </w:tabs>
        <w:ind w:left="-567" w:firstLine="0"/>
        <w:jc w:val="both"/>
        <w:rPr>
          <w:rFonts w:ascii="Arial" w:hAnsi="Arial" w:cs="Arial"/>
          <w:b/>
          <w:color w:val="808080"/>
          <w:szCs w:val="18"/>
        </w:rPr>
      </w:pPr>
      <w:r w:rsidRPr="004A4ECA">
        <w:rPr>
          <w:rFonts w:ascii="Arial" w:hAnsi="Arial" w:cs="Arial"/>
          <w:b/>
          <w:color w:val="808080"/>
          <w:sz w:val="22"/>
          <w:szCs w:val="22"/>
        </w:rPr>
        <w:t>Qu</w:t>
      </w:r>
      <w:r w:rsidR="0087082D" w:rsidRPr="004A4ECA">
        <w:rPr>
          <w:rFonts w:ascii="Arial" w:hAnsi="Arial" w:cs="Arial"/>
          <w:b/>
          <w:color w:val="808080"/>
          <w:sz w:val="22"/>
          <w:szCs w:val="22"/>
        </w:rPr>
        <w:t>alificazione dell’intervento</w:t>
      </w:r>
    </w:p>
    <w:p w:rsidR="00AD3E68" w:rsidRPr="004A4ECA" w:rsidRDefault="00AD3E68" w:rsidP="00AD3E68">
      <w:pPr>
        <w:ind w:left="360"/>
        <w:rPr>
          <w:rFonts w:ascii="Arial" w:hAnsi="Arial" w:cs="Arial"/>
          <w:b/>
          <w:color w:val="808080"/>
          <w:sz w:val="8"/>
          <w:szCs w:val="8"/>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73"/>
      </w:tblGrid>
      <w:tr w:rsidR="00AD3E68" w:rsidRPr="004A4ECA" w:rsidTr="00762A85">
        <w:trPr>
          <w:trHeight w:val="2386"/>
        </w:trPr>
        <w:tc>
          <w:tcPr>
            <w:tcW w:w="10773" w:type="dxa"/>
          </w:tcPr>
          <w:p w:rsidR="00AD3E68" w:rsidRPr="004A4ECA" w:rsidRDefault="00AD3E68" w:rsidP="00A27655">
            <w:pPr>
              <w:rPr>
                <w:sz w:val="20"/>
                <w:szCs w:val="20"/>
              </w:rPr>
            </w:pPr>
          </w:p>
          <w:p w:rsidR="00AD3E68" w:rsidRPr="004A4ECA" w:rsidRDefault="00AD3E68" w:rsidP="00A27655">
            <w:pPr>
              <w:spacing w:after="120"/>
              <w:rPr>
                <w:rFonts w:ascii="Arial" w:hAnsi="Arial" w:cs="Arial"/>
                <w:b/>
                <w:sz w:val="20"/>
                <w:szCs w:val="20"/>
              </w:rPr>
            </w:pPr>
            <w:r w:rsidRPr="004A4ECA">
              <w:rPr>
                <w:rFonts w:ascii="Arial" w:hAnsi="Arial" w:cs="Arial"/>
                <w:b/>
                <w:sz w:val="20"/>
                <w:szCs w:val="20"/>
              </w:rPr>
              <w:t>che la presente comunicazione riguarda:</w:t>
            </w:r>
          </w:p>
          <w:p w:rsidR="00AD3E68" w:rsidRPr="004A4ECA" w:rsidRDefault="00AD3E68" w:rsidP="00FB51FE">
            <w:pPr>
              <w:numPr>
                <w:ilvl w:val="0"/>
                <w:numId w:val="10"/>
              </w:numPr>
              <w:spacing w:after="120"/>
              <w:ind w:left="993" w:hanging="709"/>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s="Arial"/>
                <w:b/>
                <w:sz w:val="20"/>
                <w:szCs w:val="20"/>
              </w:rPr>
              <w:t xml:space="preserve">intervento descritto di seguito nella dichiarazione del progettista, che rientra  tra quelli soggetti alla comunicazione di inizio lavori asseverata (art. 6-bis del d.P.R n. 380/2001 </w:t>
            </w:r>
            <w:r w:rsidRPr="004A4ECA">
              <w:rPr>
                <w:rFonts w:ascii="Arial" w:hAnsi="Arial" w:cs="Arial"/>
                <w:sz w:val="20"/>
                <w:szCs w:val="20"/>
              </w:rPr>
              <w:t>e Sezione II-Edilizia della Tabella A del d.lgs. n. 222/2016)  e che:</w:t>
            </w:r>
          </w:p>
          <w:p w:rsidR="00AD3E68" w:rsidRPr="004A4ECA" w:rsidRDefault="00AD3E68" w:rsidP="00FB51FE">
            <w:pPr>
              <w:numPr>
                <w:ilvl w:val="1"/>
                <w:numId w:val="9"/>
              </w:numPr>
              <w:tabs>
                <w:tab w:val="clear" w:pos="1440"/>
                <w:tab w:val="num" w:pos="1710"/>
              </w:tabs>
              <w:spacing w:before="120" w:after="120"/>
              <w:jc w:val="both"/>
              <w:rPr>
                <w:rFonts w:ascii="Arial" w:hAnsi="Arial" w:cs="Arial"/>
                <w:b/>
                <w:color w:val="000000"/>
                <w:sz w:val="20"/>
                <w:szCs w:val="20"/>
              </w:rPr>
            </w:pPr>
            <w:r w:rsidRPr="004A4ECA">
              <w:rPr>
                <w:rFonts w:ascii="Arial" w:hAnsi="Arial" w:cs="Arial"/>
                <w:color w:val="000000"/>
                <w:sz w:val="20"/>
                <w:szCs w:val="20"/>
              </w:rPr>
              <w:sym w:font="Wingdings" w:char="F0A8"/>
            </w:r>
            <w:r w:rsidR="006F525D" w:rsidRPr="004A4ECA">
              <w:rPr>
                <w:rFonts w:ascii="Arial" w:hAnsi="Arial" w:cs="Arial"/>
                <w:color w:val="000000"/>
                <w:sz w:val="20"/>
                <w:szCs w:val="20"/>
              </w:rPr>
              <w:t xml:space="preserve">   </w:t>
            </w:r>
            <w:r w:rsidRPr="004A4ECA">
              <w:rPr>
                <w:rFonts w:ascii="Arial" w:hAnsi="Arial" w:cs="Arial"/>
                <w:color w:val="000000"/>
                <w:sz w:val="20"/>
                <w:szCs w:val="20"/>
              </w:rPr>
              <w:tab/>
            </w:r>
            <w:r w:rsidRPr="004A4ECA">
              <w:rPr>
                <w:rFonts w:ascii="Arial" w:hAnsi="Arial" w:cs="Arial"/>
                <w:b/>
                <w:color w:val="000000"/>
                <w:sz w:val="20"/>
                <w:szCs w:val="20"/>
              </w:rPr>
              <w:t xml:space="preserve">i lavori avranno inizio in data |__|__|__|__|__|__|__|__| </w:t>
            </w:r>
          </w:p>
          <w:p w:rsidR="00AD3E68" w:rsidRPr="004A4ECA" w:rsidRDefault="00AD3E68" w:rsidP="00FB51FE">
            <w:pPr>
              <w:numPr>
                <w:ilvl w:val="1"/>
                <w:numId w:val="9"/>
              </w:numPr>
              <w:tabs>
                <w:tab w:val="clear" w:pos="1440"/>
                <w:tab w:val="num" w:pos="1710"/>
              </w:tabs>
              <w:spacing w:before="120" w:after="120"/>
              <w:ind w:left="2126" w:hanging="1049"/>
              <w:jc w:val="both"/>
              <w:rPr>
                <w:rFonts w:ascii="Arial" w:hAnsi="Arial" w:cs="Arial"/>
                <w:b/>
                <w:color w:val="000000"/>
                <w:sz w:val="20"/>
                <w:szCs w:val="20"/>
              </w:rPr>
            </w:pPr>
            <w:r w:rsidRPr="004A4ECA">
              <w:rPr>
                <w:rFonts w:ascii="Arial" w:hAnsi="Arial" w:cs="Arial"/>
                <w:color w:val="000000"/>
                <w:sz w:val="20"/>
                <w:szCs w:val="20"/>
              </w:rPr>
              <w:sym w:font="Wingdings" w:char="F0A8"/>
            </w:r>
            <w:r w:rsidRPr="004A4ECA">
              <w:rPr>
                <w:rFonts w:ascii="Arial" w:hAnsi="Arial" w:cs="Arial"/>
                <w:color w:val="000000"/>
                <w:sz w:val="20"/>
                <w:szCs w:val="20"/>
              </w:rPr>
              <w:t xml:space="preserve"> </w:t>
            </w:r>
            <w:r w:rsidRPr="004A4ECA">
              <w:rPr>
                <w:rFonts w:ascii="Arial" w:hAnsi="Arial" w:cs="Arial"/>
                <w:color w:val="000000"/>
                <w:sz w:val="20"/>
                <w:szCs w:val="20"/>
              </w:rPr>
              <w:tab/>
            </w:r>
            <w:r w:rsidRPr="004A4ECA">
              <w:rPr>
                <w:rFonts w:ascii="Arial" w:hAnsi="Arial" w:cs="Arial"/>
                <w:b/>
                <w:color w:val="000000"/>
                <w:sz w:val="20"/>
                <w:szCs w:val="20"/>
              </w:rPr>
              <w:t xml:space="preserve">i lavori avranno inizio dopo la comunicazione, da parte dello sportello unico, dell'avvenuta acquisizione degli atti di assenso presupposti. </w:t>
            </w:r>
          </w:p>
          <w:p w:rsidR="00AD3E68" w:rsidRPr="004A4ECA" w:rsidRDefault="00AD3E68" w:rsidP="00FB51FE">
            <w:pPr>
              <w:numPr>
                <w:ilvl w:val="0"/>
                <w:numId w:val="10"/>
              </w:numPr>
              <w:spacing w:after="120"/>
              <w:ind w:left="993" w:hanging="709"/>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s="Arial"/>
                <w:b/>
                <w:sz w:val="20"/>
                <w:szCs w:val="20"/>
              </w:rPr>
              <w:t xml:space="preserve">intervento in corso di esecuzione, </w:t>
            </w:r>
            <w:r w:rsidRPr="004A4ECA">
              <w:rPr>
                <w:rFonts w:ascii="Arial" w:hAnsi="Arial" w:cs="Arial"/>
                <w:sz w:val="20"/>
                <w:szCs w:val="20"/>
              </w:rPr>
              <w:t>iniziato in data |__|__|__|__|__|__|__|__|</w:t>
            </w:r>
            <w:r w:rsidRPr="004A4ECA">
              <w:rPr>
                <w:rFonts w:ascii="Arial" w:hAnsi="Arial" w:cs="Arial"/>
                <w:b/>
                <w:sz w:val="20"/>
                <w:szCs w:val="20"/>
              </w:rPr>
              <w:t xml:space="preserve"> (art. 6-bis, comma 5 </w:t>
            </w:r>
            <w:r w:rsidRPr="004A4ECA">
              <w:rPr>
                <w:rFonts w:ascii="Arial" w:hAnsi="Arial" w:cs="Arial"/>
                <w:sz w:val="20"/>
                <w:szCs w:val="20"/>
              </w:rPr>
              <w:t xml:space="preserve">del d.P.R. n. 380/2001) con pagamento di sanzione e pertanto si allega </w:t>
            </w:r>
            <w:r w:rsidRPr="004A4ECA">
              <w:rPr>
                <w:rFonts w:ascii="Arial" w:hAnsi="Arial" w:cs="Arial"/>
                <w:b/>
                <w:sz w:val="20"/>
                <w:szCs w:val="20"/>
              </w:rPr>
              <w:t>la ricevuta di versamento di € 333,00</w:t>
            </w:r>
            <w:r w:rsidRPr="004A4ECA">
              <w:rPr>
                <w:rFonts w:ascii="Arial" w:hAnsi="Arial" w:cs="Arial"/>
                <w:b/>
                <w:sz w:val="20"/>
                <w:szCs w:val="20"/>
              </w:rPr>
              <w:tab/>
            </w:r>
          </w:p>
          <w:p w:rsidR="00762A85" w:rsidRPr="004A4ECA" w:rsidRDefault="00AD3E68" w:rsidP="00762A85">
            <w:pPr>
              <w:numPr>
                <w:ilvl w:val="0"/>
                <w:numId w:val="10"/>
              </w:numPr>
              <w:spacing w:after="240"/>
              <w:ind w:left="993" w:hanging="709"/>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s="Arial"/>
                <w:b/>
                <w:sz w:val="20"/>
                <w:szCs w:val="20"/>
              </w:rPr>
              <w:t xml:space="preserve">intervento realizzato </w:t>
            </w:r>
            <w:r w:rsidRPr="004A4ECA">
              <w:rPr>
                <w:rFonts w:ascii="Arial" w:hAnsi="Arial" w:cs="Arial"/>
                <w:sz w:val="20"/>
                <w:szCs w:val="20"/>
              </w:rPr>
              <w:t>in data |__|__|__|__|__|__|__|__|</w:t>
            </w:r>
            <w:r w:rsidRPr="004A4ECA">
              <w:rPr>
                <w:rFonts w:ascii="Arial" w:hAnsi="Arial" w:cs="Arial"/>
                <w:b/>
                <w:sz w:val="20"/>
                <w:szCs w:val="20"/>
              </w:rPr>
              <w:t xml:space="preserve"> (art. 6-bis, comma 5 </w:t>
            </w:r>
            <w:r w:rsidRPr="004A4ECA">
              <w:rPr>
                <w:rFonts w:ascii="Arial" w:hAnsi="Arial" w:cs="Arial"/>
                <w:sz w:val="20"/>
                <w:szCs w:val="20"/>
              </w:rPr>
              <w:t>del d.P.R. n. 380/2001) con pagamento di sanzione e pertanto si allega l</w:t>
            </w:r>
            <w:r w:rsidRPr="004A4ECA">
              <w:rPr>
                <w:rFonts w:ascii="Arial" w:hAnsi="Arial" w:cs="Arial"/>
                <w:b/>
                <w:sz w:val="20"/>
                <w:szCs w:val="20"/>
              </w:rPr>
              <w:t>a ricevuta di versamento di € 1000,00</w:t>
            </w:r>
          </w:p>
          <w:p w:rsidR="00762A85" w:rsidRPr="004A4ECA" w:rsidRDefault="00762A85" w:rsidP="00762A85">
            <w:pPr>
              <w:numPr>
                <w:ilvl w:val="0"/>
                <w:numId w:val="10"/>
              </w:numPr>
              <w:spacing w:after="240"/>
              <w:ind w:left="993" w:hanging="709"/>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s="Arial"/>
                <w:b/>
                <w:sz w:val="20"/>
                <w:szCs w:val="20"/>
              </w:rPr>
              <w:t>Intervento di abbattimento delle barriere architettoniche</w:t>
            </w:r>
            <w:r w:rsidRPr="004A4ECA">
              <w:rPr>
                <w:rFonts w:ascii="Arial" w:hAnsi="Arial" w:cs="Arial"/>
                <w:sz w:val="20"/>
                <w:szCs w:val="20"/>
              </w:rPr>
              <w:t xml:space="preserve"> mediante realizzazione di ambienti per persone con disabilità grave negli edifici di edilizia residenziale in proprietà (L.R. Puglia 10 dicembre 2012, n.39)</w:t>
            </w:r>
          </w:p>
          <w:p w:rsidR="00AD3E68" w:rsidRPr="004A4ECA" w:rsidRDefault="00AD3E68" w:rsidP="00A27655">
            <w:pPr>
              <w:spacing w:after="120"/>
              <w:rPr>
                <w:rFonts w:ascii="Arial" w:hAnsi="Arial" w:cs="Arial"/>
                <w:b/>
                <w:sz w:val="20"/>
                <w:szCs w:val="20"/>
              </w:rPr>
            </w:pPr>
            <w:r w:rsidRPr="004A4ECA">
              <w:rPr>
                <w:rFonts w:ascii="Arial" w:hAnsi="Arial" w:cs="Arial"/>
                <w:b/>
                <w:sz w:val="20"/>
                <w:szCs w:val="20"/>
              </w:rPr>
              <w:t>e</w:t>
            </w:r>
            <w:r w:rsidRPr="004A4ECA">
              <w:rPr>
                <w:rFonts w:ascii="Arial" w:hAnsi="Arial" w:cs="Arial"/>
                <w:b/>
                <w:i/>
                <w:color w:val="A6A6A6"/>
                <w:sz w:val="20"/>
                <w:szCs w:val="20"/>
              </w:rPr>
              <w:t xml:space="preserve"> solo nel caso di presentazione allo Sportello Unico per le Attività Produttive - SUAP</w:t>
            </w:r>
            <w:r w:rsidRPr="004A4ECA">
              <w:rPr>
                <w:rFonts w:ascii="Arial" w:hAnsi="Arial" w:cs="Arial"/>
                <w:b/>
                <w:sz w:val="20"/>
                <w:szCs w:val="20"/>
              </w:rPr>
              <w:t xml:space="preserve"> che riguarda: </w:t>
            </w:r>
          </w:p>
          <w:p w:rsidR="00AD3E68" w:rsidRPr="004A4ECA" w:rsidRDefault="00AD3E68" w:rsidP="003954E6">
            <w:pPr>
              <w:numPr>
                <w:ilvl w:val="0"/>
                <w:numId w:val="10"/>
              </w:numPr>
              <w:spacing w:after="120"/>
              <w:ind w:left="1026" w:hanging="776"/>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s="Arial"/>
                <w:b/>
                <w:sz w:val="20"/>
                <w:szCs w:val="20"/>
              </w:rPr>
              <w:t>attività che rientrano</w:t>
            </w:r>
            <w:r w:rsidRPr="004A4ECA">
              <w:rPr>
                <w:rFonts w:ascii="Arial" w:hAnsi="Arial" w:cs="Arial"/>
                <w:sz w:val="20"/>
                <w:szCs w:val="20"/>
              </w:rPr>
              <w:t xml:space="preserve"> </w:t>
            </w:r>
            <w:r w:rsidRPr="004A4ECA">
              <w:rPr>
                <w:rFonts w:ascii="Arial" w:hAnsi="Arial" w:cs="Arial"/>
                <w:b/>
                <w:sz w:val="20"/>
                <w:szCs w:val="20"/>
              </w:rPr>
              <w:t>nell’ambito del procedimento automatizzato</w:t>
            </w:r>
            <w:r w:rsidRPr="004A4ECA">
              <w:rPr>
                <w:rFonts w:ascii="Arial" w:hAnsi="Arial" w:cs="Arial"/>
                <w:sz w:val="20"/>
                <w:szCs w:val="20"/>
              </w:rPr>
              <w:t xml:space="preserve"> ai sensi degli articoli 5 e 6 del d.P.R. n. 160/2010 </w:t>
            </w:r>
          </w:p>
          <w:p w:rsidR="00AD3E68" w:rsidRPr="004A4ECA" w:rsidRDefault="00AD3E68" w:rsidP="003954E6">
            <w:pPr>
              <w:numPr>
                <w:ilvl w:val="0"/>
                <w:numId w:val="10"/>
              </w:numPr>
              <w:spacing w:after="120"/>
              <w:ind w:left="1026" w:hanging="776"/>
              <w:jc w:val="both"/>
              <w:rPr>
                <w:rFonts w:ascii="Arial" w:hAnsi="Arial" w:cs="Arial"/>
                <w:b/>
                <w:szCs w:val="18"/>
              </w:rPr>
            </w:pP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s="Arial"/>
                <w:b/>
                <w:sz w:val="20"/>
                <w:szCs w:val="20"/>
              </w:rPr>
              <w:t>attività che rientrano</w:t>
            </w:r>
            <w:r w:rsidRPr="004A4ECA">
              <w:rPr>
                <w:rFonts w:ascii="Arial" w:hAnsi="Arial" w:cs="Arial"/>
                <w:sz w:val="20"/>
                <w:szCs w:val="20"/>
              </w:rPr>
              <w:t xml:space="preserve"> </w:t>
            </w:r>
            <w:r w:rsidRPr="004A4ECA">
              <w:rPr>
                <w:rFonts w:ascii="Arial" w:hAnsi="Arial" w:cs="Arial"/>
                <w:b/>
                <w:sz w:val="20"/>
                <w:szCs w:val="20"/>
              </w:rPr>
              <w:t>nell’ambito del procedimento ordinario</w:t>
            </w:r>
            <w:r w:rsidRPr="004A4ECA">
              <w:rPr>
                <w:rFonts w:ascii="Arial" w:hAnsi="Arial" w:cs="Arial"/>
                <w:sz w:val="20"/>
                <w:szCs w:val="20"/>
              </w:rPr>
              <w:t xml:space="preserve"> ai sensi dell’articolo 7 del d.P.R. n. 160/2010</w:t>
            </w:r>
            <w:r w:rsidRPr="004A4ECA">
              <w:rPr>
                <w:rFonts w:ascii="Arial" w:hAnsi="Arial" w:cs="Arial"/>
                <w:sz w:val="20"/>
                <w:szCs w:val="20"/>
              </w:rPr>
              <w:tab/>
            </w:r>
          </w:p>
        </w:tc>
      </w:tr>
    </w:tbl>
    <w:p w:rsidR="00734F2B" w:rsidRPr="004A4ECA" w:rsidRDefault="00734F2B" w:rsidP="00AD3E68">
      <w:pPr>
        <w:rPr>
          <w:rFonts w:ascii="Arial" w:hAnsi="Arial" w:cs="Arial"/>
          <w:b/>
          <w:szCs w:val="18"/>
        </w:rPr>
      </w:pPr>
    </w:p>
    <w:p w:rsidR="00734F2B" w:rsidRPr="004A4ECA" w:rsidRDefault="00734F2B">
      <w:pPr>
        <w:spacing w:after="200" w:line="276" w:lineRule="auto"/>
        <w:rPr>
          <w:rFonts w:ascii="Arial" w:hAnsi="Arial" w:cs="Arial"/>
          <w:b/>
          <w:szCs w:val="18"/>
        </w:rPr>
      </w:pPr>
      <w:r w:rsidRPr="004A4ECA">
        <w:rPr>
          <w:rFonts w:ascii="Arial" w:hAnsi="Arial" w:cs="Arial"/>
          <w:b/>
          <w:szCs w:val="18"/>
        </w:rPr>
        <w:br w:type="page"/>
      </w:r>
    </w:p>
    <w:p w:rsidR="00AD3E68" w:rsidRPr="004A4ECA" w:rsidRDefault="00AD3E68" w:rsidP="00762A85">
      <w:pPr>
        <w:spacing w:after="120"/>
        <w:ind w:hanging="567"/>
        <w:rPr>
          <w:rFonts w:ascii="Arial" w:hAnsi="Arial" w:cs="Arial"/>
          <w:b/>
          <w:sz w:val="22"/>
          <w:szCs w:val="22"/>
        </w:rPr>
      </w:pPr>
      <w:r w:rsidRPr="004A4ECA">
        <w:rPr>
          <w:rFonts w:ascii="Arial" w:hAnsi="Arial" w:cs="Arial"/>
          <w:b/>
          <w:sz w:val="22"/>
          <w:szCs w:val="22"/>
        </w:rPr>
        <w:lastRenderedPageBreak/>
        <w:t>e)</w:t>
      </w:r>
      <w:r w:rsidR="00762A85" w:rsidRPr="004A4ECA">
        <w:rPr>
          <w:rFonts w:ascii="Arial" w:hAnsi="Arial" w:cs="Arial"/>
          <w:b/>
          <w:color w:val="808080"/>
          <w:sz w:val="22"/>
          <w:szCs w:val="22"/>
        </w:rPr>
        <w:tab/>
      </w:r>
      <w:r w:rsidRPr="004A4ECA">
        <w:rPr>
          <w:rFonts w:ascii="Arial" w:hAnsi="Arial" w:cs="Arial"/>
          <w:b/>
          <w:color w:val="808080"/>
          <w:sz w:val="22"/>
          <w:szCs w:val="22"/>
        </w:rPr>
        <w:t>Localizzazione dell’intervento</w:t>
      </w:r>
    </w:p>
    <w:tbl>
      <w:tblPr>
        <w:tblW w:w="10773" w:type="dxa"/>
        <w:tblInd w:w="-459" w:type="dxa"/>
        <w:tblBorders>
          <w:top w:val="single" w:sz="4" w:space="0" w:color="auto"/>
          <w:left w:val="single" w:sz="4" w:space="0" w:color="auto"/>
          <w:bottom w:val="single" w:sz="4" w:space="0" w:color="auto"/>
          <w:right w:val="single" w:sz="4" w:space="0" w:color="auto"/>
        </w:tblBorders>
        <w:tblLayout w:type="fixed"/>
        <w:tblLook w:val="01E0"/>
      </w:tblPr>
      <w:tblGrid>
        <w:gridCol w:w="10773"/>
      </w:tblGrid>
      <w:tr w:rsidR="00AD3E68" w:rsidRPr="004A4ECA" w:rsidTr="00762A85">
        <w:trPr>
          <w:trHeight w:val="2101"/>
        </w:trPr>
        <w:tc>
          <w:tcPr>
            <w:tcW w:w="10773" w:type="dxa"/>
            <w:shd w:val="clear" w:color="auto" w:fill="auto"/>
          </w:tcPr>
          <w:p w:rsidR="00AD3E68" w:rsidRPr="004A4ECA" w:rsidRDefault="00AD3E68" w:rsidP="00734F2B">
            <w:pPr>
              <w:spacing w:before="240" w:line="360" w:lineRule="auto"/>
              <w:rPr>
                <w:rFonts w:ascii="Arial" w:hAnsi="Arial" w:cs="Arial"/>
                <w:b/>
                <w:sz w:val="20"/>
                <w:szCs w:val="20"/>
              </w:rPr>
            </w:pPr>
            <w:r w:rsidRPr="004A4ECA">
              <w:rPr>
                <w:rFonts w:ascii="Arial" w:hAnsi="Arial" w:cs="Arial"/>
                <w:b/>
                <w:sz w:val="20"/>
                <w:szCs w:val="20"/>
              </w:rPr>
              <w:t xml:space="preserve">che l’intervento interessa l’immobile </w:t>
            </w:r>
          </w:p>
          <w:p w:rsidR="00AD3E68" w:rsidRPr="004A4ECA" w:rsidRDefault="00AD3E68" w:rsidP="00734F2B">
            <w:pPr>
              <w:spacing w:line="360" w:lineRule="auto"/>
              <w:rPr>
                <w:rFonts w:ascii="Arial" w:hAnsi="Arial" w:cs="Arial"/>
                <w:i/>
                <w:color w:val="808080"/>
                <w:sz w:val="20"/>
                <w:szCs w:val="20"/>
              </w:rPr>
            </w:pPr>
            <w:r w:rsidRPr="004A4ECA">
              <w:rPr>
                <w:rFonts w:ascii="Arial" w:hAnsi="Arial" w:cs="Arial"/>
                <w:sz w:val="20"/>
                <w:szCs w:val="20"/>
              </w:rPr>
              <w:t xml:space="preserve">sito in  </w:t>
            </w:r>
            <w:r w:rsidRPr="004A4ECA">
              <w:rPr>
                <w:rFonts w:ascii="Arial" w:hAnsi="Arial" w:cs="Arial"/>
                <w:i/>
                <w:color w:val="808080"/>
                <w:sz w:val="20"/>
                <w:szCs w:val="20"/>
              </w:rPr>
              <w:t xml:space="preserve">(via, piazza, ecc.) __________________________________________ </w:t>
            </w:r>
            <w:r w:rsidRPr="004A4ECA">
              <w:rPr>
                <w:rFonts w:ascii="Arial" w:hAnsi="Arial" w:cs="Arial"/>
                <w:sz w:val="20"/>
                <w:szCs w:val="20"/>
              </w:rPr>
              <w:t xml:space="preserve">n.   </w:t>
            </w:r>
            <w:r w:rsidRPr="004A4ECA">
              <w:rPr>
                <w:rFonts w:ascii="Arial" w:hAnsi="Arial" w:cs="Arial"/>
                <w:i/>
                <w:color w:val="808080"/>
                <w:sz w:val="20"/>
                <w:szCs w:val="20"/>
              </w:rPr>
              <w:t>_____</w:t>
            </w:r>
          </w:p>
          <w:p w:rsidR="00AD3E68" w:rsidRPr="004A4ECA" w:rsidRDefault="00AD3E68" w:rsidP="00734F2B">
            <w:pPr>
              <w:spacing w:line="360" w:lineRule="auto"/>
              <w:rPr>
                <w:rFonts w:ascii="Arial" w:hAnsi="Arial" w:cs="Arial"/>
                <w:sz w:val="20"/>
                <w:szCs w:val="20"/>
              </w:rPr>
            </w:pPr>
            <w:r w:rsidRPr="004A4ECA">
              <w:rPr>
                <w:rFonts w:ascii="Arial" w:hAnsi="Arial" w:cs="Arial"/>
                <w:sz w:val="20"/>
                <w:szCs w:val="20"/>
              </w:rPr>
              <w:t xml:space="preserve">scala  </w:t>
            </w:r>
            <w:r w:rsidRPr="004A4ECA">
              <w:rPr>
                <w:rFonts w:ascii="Arial" w:hAnsi="Arial" w:cs="Arial"/>
                <w:i/>
                <w:color w:val="808080"/>
                <w:sz w:val="20"/>
                <w:szCs w:val="20"/>
              </w:rPr>
              <w:t xml:space="preserve">______ </w:t>
            </w:r>
            <w:r w:rsidRPr="004A4ECA">
              <w:rPr>
                <w:rFonts w:ascii="Arial" w:hAnsi="Arial" w:cs="Arial"/>
                <w:sz w:val="20"/>
                <w:szCs w:val="20"/>
              </w:rPr>
              <w:t xml:space="preserve">piano </w:t>
            </w:r>
            <w:r w:rsidRPr="004A4ECA">
              <w:rPr>
                <w:rFonts w:ascii="Arial" w:hAnsi="Arial" w:cs="Arial"/>
                <w:i/>
                <w:color w:val="808080"/>
                <w:sz w:val="20"/>
                <w:szCs w:val="20"/>
              </w:rPr>
              <w:t xml:space="preserve">_____ </w:t>
            </w:r>
            <w:r w:rsidRPr="004A4ECA">
              <w:rPr>
                <w:rFonts w:ascii="Arial" w:hAnsi="Arial" w:cs="Arial"/>
                <w:sz w:val="20"/>
                <w:szCs w:val="20"/>
              </w:rPr>
              <w:t xml:space="preserve">interno </w:t>
            </w:r>
            <w:r w:rsidRPr="004A4ECA">
              <w:rPr>
                <w:rFonts w:ascii="Arial" w:hAnsi="Arial" w:cs="Arial"/>
                <w:i/>
                <w:color w:val="808080"/>
                <w:sz w:val="20"/>
                <w:szCs w:val="20"/>
              </w:rPr>
              <w:t xml:space="preserve">_____ </w:t>
            </w:r>
            <w:r w:rsidRPr="004A4ECA">
              <w:rPr>
                <w:rFonts w:ascii="Arial" w:hAnsi="Arial" w:cs="Arial"/>
                <w:sz w:val="20"/>
                <w:szCs w:val="20"/>
              </w:rPr>
              <w:t xml:space="preserve">C.A.P. </w:t>
            </w:r>
            <w:r w:rsidRPr="004A4ECA">
              <w:rPr>
                <w:rFonts w:ascii="Arial" w:hAnsi="Arial" w:cs="Arial"/>
                <w:i/>
                <w:color w:val="808080"/>
                <w:sz w:val="20"/>
                <w:szCs w:val="20"/>
              </w:rPr>
              <w:t xml:space="preserve">|__|__|__|__|__| </w:t>
            </w:r>
            <w:r w:rsidRPr="004A4ECA">
              <w:rPr>
                <w:rFonts w:ascii="Arial" w:hAnsi="Arial" w:cs="Arial"/>
                <w:sz w:val="20"/>
                <w:szCs w:val="20"/>
              </w:rPr>
              <w:t xml:space="preserve">censito al catasto     </w:t>
            </w:r>
            <w:r w:rsidRPr="004A4ECA">
              <w:rPr>
                <w:rFonts w:ascii="Arial" w:hAnsi="Arial" w:cs="Arial"/>
                <w:sz w:val="20"/>
                <w:szCs w:val="20"/>
              </w:rPr>
              <w:sym w:font="Wingdings" w:char="F0A8"/>
            </w:r>
            <w:r w:rsidRPr="004A4ECA">
              <w:rPr>
                <w:rFonts w:ascii="Arial" w:hAnsi="Arial" w:cs="Arial"/>
                <w:sz w:val="20"/>
                <w:szCs w:val="20"/>
              </w:rPr>
              <w:t xml:space="preserve"> fabbricati   </w:t>
            </w:r>
            <w:r w:rsidRPr="004A4ECA">
              <w:rPr>
                <w:rFonts w:ascii="Arial" w:hAnsi="Arial" w:cs="Arial"/>
                <w:sz w:val="20"/>
                <w:szCs w:val="20"/>
              </w:rPr>
              <w:sym w:font="Wingdings" w:char="F0A8"/>
            </w:r>
            <w:r w:rsidRPr="004A4ECA">
              <w:rPr>
                <w:rFonts w:ascii="Arial" w:hAnsi="Arial" w:cs="Arial"/>
                <w:sz w:val="20"/>
                <w:szCs w:val="20"/>
              </w:rPr>
              <w:t xml:space="preserve"> terreni </w:t>
            </w:r>
          </w:p>
          <w:p w:rsidR="00AD3E68" w:rsidRPr="004A4ECA" w:rsidRDefault="00AD3E68" w:rsidP="00734F2B">
            <w:pPr>
              <w:spacing w:line="360" w:lineRule="auto"/>
              <w:rPr>
                <w:rFonts w:ascii="Arial" w:hAnsi="Arial" w:cs="Arial"/>
                <w:sz w:val="20"/>
                <w:szCs w:val="20"/>
              </w:rPr>
            </w:pPr>
            <w:r w:rsidRPr="004A4ECA">
              <w:rPr>
                <w:rFonts w:ascii="Arial" w:hAnsi="Arial" w:cs="Arial"/>
                <w:sz w:val="20"/>
                <w:szCs w:val="20"/>
              </w:rPr>
              <w:t xml:space="preserve">foglio n. </w:t>
            </w:r>
            <w:r w:rsidRPr="004A4ECA">
              <w:rPr>
                <w:rFonts w:ascii="Arial" w:hAnsi="Arial" w:cs="Arial"/>
                <w:i/>
                <w:color w:val="808080"/>
                <w:sz w:val="20"/>
                <w:szCs w:val="20"/>
              </w:rPr>
              <w:t xml:space="preserve">______ </w:t>
            </w:r>
            <w:r w:rsidRPr="004A4ECA">
              <w:rPr>
                <w:rFonts w:ascii="Arial" w:hAnsi="Arial" w:cs="Arial"/>
                <w:sz w:val="20"/>
                <w:szCs w:val="20"/>
              </w:rPr>
              <w:t xml:space="preserve">map. </w:t>
            </w:r>
            <w:r w:rsidRPr="004A4ECA">
              <w:rPr>
                <w:rFonts w:ascii="Arial" w:hAnsi="Arial" w:cs="Arial"/>
                <w:i/>
                <w:color w:val="808080"/>
                <w:sz w:val="20"/>
                <w:szCs w:val="20"/>
              </w:rPr>
              <w:t xml:space="preserve">_____ (se presenti) </w:t>
            </w:r>
            <w:r w:rsidRPr="004A4ECA">
              <w:rPr>
                <w:rFonts w:ascii="Arial" w:hAnsi="Arial" w:cs="Arial"/>
                <w:sz w:val="20"/>
                <w:szCs w:val="20"/>
              </w:rPr>
              <w:t xml:space="preserve">sub. </w:t>
            </w:r>
            <w:r w:rsidRPr="004A4ECA">
              <w:rPr>
                <w:rFonts w:ascii="Arial" w:hAnsi="Arial" w:cs="Arial"/>
                <w:i/>
                <w:color w:val="808080"/>
                <w:sz w:val="20"/>
                <w:szCs w:val="20"/>
              </w:rPr>
              <w:t xml:space="preserve">____ </w:t>
            </w:r>
            <w:r w:rsidRPr="004A4ECA">
              <w:rPr>
                <w:rFonts w:ascii="Arial" w:hAnsi="Arial" w:cs="Arial"/>
                <w:sz w:val="20"/>
                <w:szCs w:val="20"/>
              </w:rPr>
              <w:t xml:space="preserve">sez. </w:t>
            </w:r>
            <w:r w:rsidRPr="004A4ECA">
              <w:rPr>
                <w:rFonts w:ascii="Arial" w:hAnsi="Arial" w:cs="Arial"/>
                <w:i/>
                <w:color w:val="808080"/>
                <w:sz w:val="20"/>
                <w:szCs w:val="20"/>
              </w:rPr>
              <w:t xml:space="preserve">____ </w:t>
            </w:r>
            <w:r w:rsidRPr="004A4ECA">
              <w:rPr>
                <w:rFonts w:ascii="Arial" w:hAnsi="Arial" w:cs="Arial"/>
                <w:sz w:val="20"/>
                <w:szCs w:val="20"/>
              </w:rPr>
              <w:t xml:space="preserve">sez. urb. </w:t>
            </w:r>
            <w:r w:rsidRPr="004A4ECA">
              <w:rPr>
                <w:rFonts w:ascii="Arial" w:hAnsi="Arial" w:cs="Arial"/>
                <w:i/>
                <w:color w:val="808080"/>
                <w:sz w:val="20"/>
                <w:szCs w:val="20"/>
              </w:rPr>
              <w:t>______</w:t>
            </w:r>
          </w:p>
          <w:p w:rsidR="00AD3E68" w:rsidRPr="004A4ECA" w:rsidRDefault="00AD3E68" w:rsidP="00734F2B">
            <w:pPr>
              <w:spacing w:line="360" w:lineRule="auto"/>
              <w:rPr>
                <w:rFonts w:ascii="Arial" w:hAnsi="Arial" w:cs="Arial"/>
                <w:i/>
                <w:color w:val="808080"/>
                <w:sz w:val="20"/>
                <w:szCs w:val="20"/>
              </w:rPr>
            </w:pPr>
            <w:r w:rsidRPr="004A4ECA">
              <w:rPr>
                <w:rFonts w:ascii="Arial" w:hAnsi="Arial" w:cs="Arial"/>
                <w:sz w:val="20"/>
                <w:szCs w:val="20"/>
              </w:rPr>
              <w:t>avente destinazione d’uso</w:t>
            </w:r>
            <w:r w:rsidR="00762A85" w:rsidRPr="004A4ECA">
              <w:rPr>
                <w:rFonts w:ascii="Arial" w:hAnsi="Arial" w:cs="Arial"/>
                <w:sz w:val="20"/>
                <w:szCs w:val="20"/>
              </w:rPr>
              <w:t xml:space="preserve"> </w:t>
            </w:r>
            <w:r w:rsidRPr="004A4ECA">
              <w:rPr>
                <w:rFonts w:ascii="Arial" w:hAnsi="Arial" w:cs="Arial"/>
                <w:i/>
                <w:color w:val="808080"/>
                <w:sz w:val="20"/>
                <w:szCs w:val="20"/>
              </w:rPr>
              <w:t>________</w:t>
            </w:r>
            <w:r w:rsidR="00762A85" w:rsidRPr="004A4ECA">
              <w:rPr>
                <w:rFonts w:ascii="Arial" w:hAnsi="Arial" w:cs="Arial"/>
                <w:i/>
                <w:color w:val="808080"/>
                <w:sz w:val="20"/>
                <w:szCs w:val="20"/>
              </w:rPr>
              <w:t>___________________</w:t>
            </w:r>
            <w:r w:rsidRPr="004A4ECA">
              <w:rPr>
                <w:rFonts w:ascii="Arial" w:hAnsi="Arial" w:cs="Arial"/>
                <w:i/>
                <w:color w:val="808080"/>
                <w:sz w:val="20"/>
                <w:szCs w:val="20"/>
              </w:rPr>
              <w:t xml:space="preserve"> (Ad es. residenziale, industriale, commerciale, ecc.)</w:t>
            </w:r>
          </w:p>
          <w:p w:rsidR="00AD3E68" w:rsidRPr="004A4ECA" w:rsidRDefault="00762A85" w:rsidP="00734F2B">
            <w:pPr>
              <w:spacing w:line="360" w:lineRule="auto"/>
              <w:rPr>
                <w:rFonts w:ascii="Arial" w:hAnsi="Arial" w:cs="Arial"/>
              </w:rPr>
            </w:pPr>
            <w:r w:rsidRPr="004A4ECA">
              <w:rPr>
                <w:rFonts w:ascii="Arial" w:hAnsi="Arial" w:cs="Arial"/>
                <w:sz w:val="20"/>
                <w:szCs w:val="20"/>
              </w:rPr>
              <w:t xml:space="preserve">coordinate </w:t>
            </w:r>
            <w:r w:rsidR="00AD3E68" w:rsidRPr="004A4ECA">
              <w:rPr>
                <w:rFonts w:ascii="Arial" w:hAnsi="Arial" w:cs="Arial"/>
                <w:sz w:val="20"/>
                <w:szCs w:val="20"/>
              </w:rPr>
              <w:t>__________</w:t>
            </w:r>
          </w:p>
        </w:tc>
      </w:tr>
    </w:tbl>
    <w:p w:rsidR="00762A85" w:rsidRDefault="00762A85" w:rsidP="00AD3E68">
      <w:pPr>
        <w:spacing w:before="120" w:after="120"/>
        <w:rPr>
          <w:rFonts w:ascii="Arial" w:hAnsi="Arial" w:cs="Arial"/>
          <w:b/>
          <w:color w:val="808080"/>
          <w:szCs w:val="18"/>
        </w:rPr>
      </w:pPr>
    </w:p>
    <w:p w:rsidR="00CD506A" w:rsidRPr="004A4ECA" w:rsidRDefault="00CD506A" w:rsidP="00AD3E68">
      <w:pPr>
        <w:spacing w:before="120" w:after="120"/>
        <w:rPr>
          <w:rFonts w:ascii="Arial" w:hAnsi="Arial" w:cs="Arial"/>
          <w:b/>
          <w:color w:val="808080"/>
          <w:szCs w:val="18"/>
        </w:rPr>
      </w:pPr>
    </w:p>
    <w:p w:rsidR="00AD3E68" w:rsidRPr="004A4ECA" w:rsidRDefault="00AD3E68" w:rsidP="00B20FC0">
      <w:pPr>
        <w:pStyle w:val="Paragrafoelenco"/>
        <w:numPr>
          <w:ilvl w:val="0"/>
          <w:numId w:val="116"/>
        </w:numPr>
        <w:tabs>
          <w:tab w:val="clear" w:pos="720"/>
          <w:tab w:val="num" w:pos="0"/>
        </w:tabs>
        <w:spacing w:before="120" w:after="120"/>
        <w:ind w:hanging="1287"/>
        <w:rPr>
          <w:rFonts w:ascii="Arial" w:hAnsi="Arial" w:cs="Arial"/>
          <w:b/>
          <w:color w:val="808080"/>
          <w:sz w:val="22"/>
          <w:szCs w:val="22"/>
        </w:rPr>
      </w:pPr>
      <w:r w:rsidRPr="004A4ECA">
        <w:rPr>
          <w:rFonts w:ascii="Arial" w:hAnsi="Arial" w:cs="Arial"/>
          <w:b/>
          <w:color w:val="808080"/>
          <w:sz w:val="22"/>
          <w:szCs w:val="22"/>
        </w:rPr>
        <w:t xml:space="preserve">Calcolo del contributo di costruzione </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73"/>
      </w:tblGrid>
      <w:tr w:rsidR="00AD3E68" w:rsidRPr="004A4ECA" w:rsidTr="00762A85">
        <w:trPr>
          <w:trHeight w:val="1858"/>
        </w:trPr>
        <w:tc>
          <w:tcPr>
            <w:tcW w:w="10773" w:type="dxa"/>
          </w:tcPr>
          <w:p w:rsidR="00AD3E68" w:rsidRPr="004A4ECA" w:rsidRDefault="00AD3E68" w:rsidP="00A27655">
            <w:pPr>
              <w:spacing w:before="120"/>
              <w:rPr>
                <w:rFonts w:ascii="Arial" w:hAnsi="Arial" w:cs="Arial"/>
                <w:b/>
                <w:color w:val="000000"/>
                <w:sz w:val="20"/>
                <w:szCs w:val="20"/>
              </w:rPr>
            </w:pPr>
            <w:r w:rsidRPr="004A4ECA">
              <w:rPr>
                <w:rFonts w:ascii="Arial" w:hAnsi="Arial" w:cs="Arial"/>
                <w:b/>
                <w:color w:val="000000"/>
                <w:sz w:val="20"/>
                <w:szCs w:val="20"/>
              </w:rPr>
              <w:t xml:space="preserve">che </w:t>
            </w:r>
            <w:r w:rsidRPr="004A4ECA">
              <w:rPr>
                <w:rFonts w:ascii="Arial" w:hAnsi="Arial"/>
                <w:b/>
                <w:color w:val="000000"/>
                <w:sz w:val="20"/>
                <w:szCs w:val="20"/>
              </w:rPr>
              <w:t>l’intervento da realizzare</w:t>
            </w:r>
            <w:r w:rsidRPr="004A4ECA">
              <w:rPr>
                <w:rFonts w:ascii="Arial" w:hAnsi="Arial"/>
                <w:b/>
                <w:color w:val="000000"/>
                <w:sz w:val="20"/>
                <w:szCs w:val="20"/>
              </w:rPr>
              <w:tab/>
            </w:r>
            <w:r w:rsidRPr="004A4ECA">
              <w:rPr>
                <w:rFonts w:ascii="Arial" w:hAnsi="Arial" w:cs="Arial"/>
                <w:b/>
                <w:color w:val="000000"/>
                <w:sz w:val="20"/>
                <w:szCs w:val="20"/>
              </w:rPr>
              <w:br/>
            </w:r>
          </w:p>
          <w:p w:rsidR="00AD3E68" w:rsidRPr="004A4ECA" w:rsidRDefault="00AD3E68" w:rsidP="00FB51FE">
            <w:pPr>
              <w:numPr>
                <w:ilvl w:val="2"/>
                <w:numId w:val="8"/>
              </w:numPr>
              <w:tabs>
                <w:tab w:val="clear" w:pos="1800"/>
              </w:tabs>
              <w:spacing w:after="120"/>
              <w:ind w:left="993" w:hanging="709"/>
              <w:contextualSpacing/>
              <w:jc w:val="both"/>
              <w:rPr>
                <w:rFonts w:ascii="Arial" w:hAnsi="Arial"/>
                <w:color w:val="000000"/>
                <w:sz w:val="20"/>
                <w:szCs w:val="20"/>
              </w:rPr>
            </w:pP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olor w:val="000000"/>
                <w:sz w:val="20"/>
                <w:szCs w:val="20"/>
              </w:rPr>
              <w:t xml:space="preserve">è </w:t>
            </w:r>
            <w:r w:rsidRPr="004A4ECA">
              <w:rPr>
                <w:rFonts w:ascii="Arial" w:hAnsi="Arial"/>
                <w:b/>
                <w:color w:val="000000"/>
                <w:sz w:val="20"/>
                <w:szCs w:val="20"/>
              </w:rPr>
              <w:t>a titolo gratuito</w:t>
            </w:r>
            <w:r w:rsidRPr="004A4ECA">
              <w:rPr>
                <w:rFonts w:ascii="Arial" w:hAnsi="Arial"/>
                <w:color w:val="000000"/>
                <w:sz w:val="20"/>
                <w:szCs w:val="20"/>
              </w:rPr>
              <w:t>,</w:t>
            </w:r>
          </w:p>
          <w:p w:rsidR="00AD3E68" w:rsidRPr="004A4ECA" w:rsidRDefault="00AD3E68" w:rsidP="00FB51FE">
            <w:pPr>
              <w:numPr>
                <w:ilvl w:val="2"/>
                <w:numId w:val="8"/>
              </w:numPr>
              <w:tabs>
                <w:tab w:val="clear" w:pos="1800"/>
              </w:tabs>
              <w:ind w:left="993" w:hanging="709"/>
              <w:jc w:val="both"/>
              <w:rPr>
                <w:rFonts w:ascii="Arial" w:hAnsi="Arial" w:cs="Arial"/>
                <w:color w:val="000000"/>
                <w:sz w:val="20"/>
                <w:szCs w:val="20"/>
              </w:rPr>
            </w:pP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sz w:val="20"/>
                <w:szCs w:val="20"/>
              </w:rPr>
              <w:t xml:space="preserve">è </w:t>
            </w:r>
            <w:r w:rsidRPr="004A4ECA">
              <w:rPr>
                <w:rFonts w:ascii="Arial" w:hAnsi="Arial"/>
                <w:b/>
                <w:sz w:val="20"/>
                <w:szCs w:val="20"/>
              </w:rPr>
              <w:t>a</w:t>
            </w:r>
            <w:r w:rsidRPr="004A4ECA">
              <w:rPr>
                <w:rFonts w:ascii="Arial" w:hAnsi="Arial"/>
                <w:sz w:val="20"/>
                <w:szCs w:val="20"/>
              </w:rPr>
              <w:t xml:space="preserve"> </w:t>
            </w:r>
            <w:r w:rsidRPr="004A4ECA">
              <w:rPr>
                <w:rFonts w:ascii="Arial" w:hAnsi="Arial"/>
                <w:b/>
                <w:sz w:val="20"/>
                <w:szCs w:val="20"/>
              </w:rPr>
              <w:t>titolo oneroso</w:t>
            </w:r>
            <w:r w:rsidRPr="004A4ECA">
              <w:rPr>
                <w:rFonts w:ascii="Arial" w:hAnsi="Arial"/>
                <w:sz w:val="20"/>
                <w:szCs w:val="20"/>
              </w:rPr>
              <w:t xml:space="preserve">, in quanto rientra negli </w:t>
            </w:r>
            <w:r w:rsidRPr="004A4ECA">
              <w:rPr>
                <w:rFonts w:ascii="Arial" w:hAnsi="Arial" w:cs="Arial"/>
                <w:b/>
                <w:sz w:val="20"/>
                <w:szCs w:val="20"/>
              </w:rPr>
              <w:t xml:space="preserve">interventi  di manutenzione   straordinaria, che comportano </w:t>
            </w:r>
            <w:r w:rsidRPr="004A4ECA">
              <w:rPr>
                <w:rFonts w:ascii="Arial" w:hAnsi="Arial" w:cs="Arial"/>
                <w:sz w:val="20"/>
                <w:szCs w:val="20"/>
              </w:rPr>
              <w:t xml:space="preserve">aumento del carico urbanistico e aumento della superficie calpestabile; </w:t>
            </w:r>
            <w:r w:rsidRPr="004A4ECA">
              <w:rPr>
                <w:rFonts w:ascii="Arial" w:hAnsi="Arial"/>
                <w:sz w:val="20"/>
                <w:szCs w:val="20"/>
              </w:rPr>
              <w:t xml:space="preserve">pertanto </w:t>
            </w:r>
            <w:r w:rsidRPr="004A4ECA">
              <w:rPr>
                <w:rFonts w:ascii="Arial" w:hAnsi="Arial" w:cs="Arial"/>
                <w:b/>
                <w:sz w:val="20"/>
                <w:szCs w:val="20"/>
              </w:rPr>
              <w:t>allega il prospetto di calcolo preventivo</w:t>
            </w:r>
            <w:r w:rsidRPr="004A4ECA">
              <w:rPr>
                <w:rFonts w:ascii="Arial" w:hAnsi="Arial" w:cs="Arial"/>
                <w:sz w:val="20"/>
                <w:szCs w:val="20"/>
              </w:rPr>
              <w:t xml:space="preserve"> del contributo di costruzione, commisurato all’incidenza delle sole opere di urbanizzazione, a firma di tecnico abilitato, e:</w:t>
            </w:r>
          </w:p>
          <w:p w:rsidR="00AD3E68" w:rsidRPr="004A4ECA" w:rsidRDefault="00AD3E68" w:rsidP="00A27655">
            <w:pPr>
              <w:ind w:left="993"/>
              <w:rPr>
                <w:rFonts w:ascii="Arial" w:hAnsi="Arial" w:cs="Arial"/>
                <w:color w:val="000000"/>
                <w:sz w:val="20"/>
                <w:szCs w:val="20"/>
              </w:rPr>
            </w:pPr>
          </w:p>
          <w:p w:rsidR="00AD3E68" w:rsidRPr="004A4ECA" w:rsidRDefault="00734F2B" w:rsidP="00734F2B">
            <w:pPr>
              <w:numPr>
                <w:ilvl w:val="0"/>
                <w:numId w:val="16"/>
              </w:numPr>
              <w:tabs>
                <w:tab w:val="left" w:pos="1593"/>
              </w:tabs>
              <w:ind w:left="993" w:firstLine="33"/>
              <w:jc w:val="both"/>
              <w:rPr>
                <w:rFonts w:ascii="Arial" w:hAnsi="Arial" w:cs="Arial"/>
                <w:color w:val="000000"/>
                <w:sz w:val="20"/>
                <w:szCs w:val="20"/>
              </w:rPr>
            </w:pPr>
            <w:r w:rsidRPr="004A4ECA">
              <w:rPr>
                <w:rFonts w:ascii="Arial" w:hAnsi="Arial" w:cs="Arial"/>
                <w:sz w:val="20"/>
                <w:szCs w:val="20"/>
              </w:rPr>
              <w:t xml:space="preserve">  </w:t>
            </w:r>
            <w:r w:rsidR="00AD3E68" w:rsidRPr="004A4ECA">
              <w:rPr>
                <w:rFonts w:ascii="Arial" w:hAnsi="Arial" w:cs="Arial"/>
                <w:sz w:val="20"/>
                <w:szCs w:val="20"/>
              </w:rPr>
              <w:sym w:font="Wingdings" w:char="F0A8"/>
            </w:r>
            <w:r w:rsidR="00AD3E68" w:rsidRPr="004A4ECA">
              <w:rPr>
                <w:rFonts w:ascii="Arial" w:hAnsi="Arial" w:cs="Arial"/>
                <w:sz w:val="20"/>
                <w:szCs w:val="20"/>
              </w:rPr>
              <w:t xml:space="preserve"> a</w:t>
            </w:r>
            <w:r w:rsidRPr="004A4ECA">
              <w:rPr>
                <w:rFonts w:ascii="Arial" w:hAnsi="Arial" w:cs="Arial"/>
                <w:sz w:val="20"/>
                <w:szCs w:val="20"/>
              </w:rPr>
              <w:t>llega la ricevuta di versamento</w:t>
            </w:r>
          </w:p>
          <w:p w:rsidR="00AD3E68" w:rsidRPr="004A4ECA" w:rsidRDefault="00AD3E68" w:rsidP="00734F2B">
            <w:pPr>
              <w:numPr>
                <w:ilvl w:val="0"/>
                <w:numId w:val="16"/>
              </w:numPr>
              <w:ind w:left="1701" w:hanging="675"/>
              <w:jc w:val="both"/>
              <w:rPr>
                <w:rFonts w:ascii="Arial" w:hAnsi="Arial" w:cs="Arial"/>
                <w:b/>
                <w:color w:val="000000"/>
                <w:szCs w:val="18"/>
              </w:rPr>
            </w:pPr>
            <w:r w:rsidRPr="004A4ECA">
              <w:rPr>
                <w:rFonts w:ascii="Arial" w:hAnsi="Arial" w:cs="Arial"/>
                <w:sz w:val="20"/>
                <w:szCs w:val="20"/>
              </w:rPr>
              <w:sym w:font="Wingdings" w:char="F0A8"/>
            </w:r>
            <w:r w:rsidRPr="004A4ECA">
              <w:rPr>
                <w:rFonts w:ascii="Arial" w:hAnsi="Arial" w:cs="Arial"/>
                <w:sz w:val="20"/>
                <w:szCs w:val="20"/>
              </w:rPr>
              <w:t xml:space="preserve"> effettuerà, prima dell’inizio dei lavori, il pagamento del contributo commisurato all</w:t>
            </w:r>
            <w:r w:rsidR="00734F2B" w:rsidRPr="004A4ECA">
              <w:rPr>
                <w:rFonts w:ascii="Arial" w:hAnsi="Arial" w:cs="Arial"/>
                <w:sz w:val="20"/>
                <w:szCs w:val="20"/>
              </w:rPr>
              <w:t xml:space="preserve">’incidenza delle sole opere di </w:t>
            </w:r>
            <w:r w:rsidRPr="004A4ECA">
              <w:rPr>
                <w:rFonts w:ascii="Arial" w:hAnsi="Arial" w:cs="Arial"/>
                <w:sz w:val="20"/>
                <w:szCs w:val="20"/>
              </w:rPr>
              <w:t>urbanizzazione.</w:t>
            </w:r>
          </w:p>
        </w:tc>
      </w:tr>
    </w:tbl>
    <w:p w:rsidR="00AD3E68" w:rsidRDefault="00AD3E68" w:rsidP="00B20FC0">
      <w:pPr>
        <w:spacing w:before="120" w:after="120"/>
        <w:rPr>
          <w:rFonts w:ascii="Arial" w:hAnsi="Arial" w:cs="Arial"/>
          <w:b/>
          <w:color w:val="808080"/>
          <w:szCs w:val="18"/>
        </w:rPr>
      </w:pPr>
    </w:p>
    <w:p w:rsidR="00CD506A" w:rsidRPr="004A4ECA" w:rsidRDefault="00CD506A" w:rsidP="00B20FC0">
      <w:pPr>
        <w:spacing w:before="120" w:after="120"/>
        <w:rPr>
          <w:rFonts w:ascii="Arial" w:hAnsi="Arial" w:cs="Arial"/>
          <w:b/>
          <w:color w:val="808080"/>
          <w:szCs w:val="18"/>
        </w:rPr>
      </w:pPr>
    </w:p>
    <w:p w:rsidR="00AD3E68" w:rsidRPr="004A4ECA" w:rsidRDefault="00AD3E68" w:rsidP="00B20FC0">
      <w:pPr>
        <w:spacing w:before="120" w:after="120"/>
        <w:ind w:hanging="567"/>
        <w:rPr>
          <w:rFonts w:ascii="Arial" w:hAnsi="Arial" w:cs="Arial"/>
          <w:b/>
          <w:sz w:val="22"/>
          <w:szCs w:val="22"/>
        </w:rPr>
      </w:pPr>
      <w:r w:rsidRPr="004A4ECA">
        <w:rPr>
          <w:rFonts w:ascii="Arial" w:hAnsi="Arial" w:cs="Arial"/>
          <w:b/>
          <w:sz w:val="22"/>
          <w:szCs w:val="22"/>
        </w:rPr>
        <w:t>g)</w:t>
      </w:r>
      <w:r w:rsidR="00B20FC0" w:rsidRPr="004A4ECA">
        <w:rPr>
          <w:rFonts w:ascii="Arial" w:hAnsi="Arial" w:cs="Arial"/>
          <w:b/>
          <w:color w:val="808080"/>
          <w:sz w:val="22"/>
          <w:szCs w:val="22"/>
        </w:rPr>
        <w:tab/>
      </w:r>
      <w:r w:rsidRPr="004A4ECA">
        <w:rPr>
          <w:rFonts w:ascii="Arial" w:hAnsi="Arial" w:cs="Arial"/>
          <w:b/>
          <w:color w:val="808080"/>
          <w:sz w:val="22"/>
          <w:szCs w:val="22"/>
        </w:rPr>
        <w:t xml:space="preserve">Tecnici incaricati </w:t>
      </w:r>
    </w:p>
    <w:tbl>
      <w:tblPr>
        <w:tblW w:w="10773" w:type="dxa"/>
        <w:tblInd w:w="-459"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ayout w:type="fixed"/>
        <w:tblLook w:val="01E0"/>
      </w:tblPr>
      <w:tblGrid>
        <w:gridCol w:w="10773"/>
      </w:tblGrid>
      <w:tr w:rsidR="00AD3E68" w:rsidRPr="004A4ECA" w:rsidTr="00B20FC0">
        <w:trPr>
          <w:trHeight w:val="423"/>
        </w:trPr>
        <w:tc>
          <w:tcPr>
            <w:tcW w:w="10773" w:type="dxa"/>
            <w:tcBorders>
              <w:top w:val="single" w:sz="4" w:space="0" w:color="auto"/>
            </w:tcBorders>
            <w:vAlign w:val="center"/>
          </w:tcPr>
          <w:p w:rsidR="00AD3E68" w:rsidRPr="004A4ECA" w:rsidRDefault="00AD3E68" w:rsidP="00A27655">
            <w:pPr>
              <w:spacing w:before="120" w:line="360" w:lineRule="auto"/>
              <w:rPr>
                <w:rFonts w:ascii="Arial" w:hAnsi="Arial" w:cs="Arial"/>
                <w:b/>
                <w:sz w:val="20"/>
                <w:szCs w:val="20"/>
              </w:rPr>
            </w:pPr>
            <w:r w:rsidRPr="004A4ECA">
              <w:rPr>
                <w:rFonts w:ascii="Arial" w:hAnsi="Arial" w:cs="Arial"/>
                <w:b/>
                <w:sz w:val="20"/>
                <w:szCs w:val="20"/>
              </w:rPr>
              <w:t>di aver incaricato, in qualità di progettista, il tecnico indicato alla sezione 2 dell’allegato “</w:t>
            </w:r>
            <w:r w:rsidRPr="004A4ECA">
              <w:rPr>
                <w:rFonts w:ascii="Arial" w:hAnsi="Arial" w:cs="Arial"/>
                <w:b/>
                <w:smallCaps/>
                <w:sz w:val="20"/>
                <w:szCs w:val="20"/>
              </w:rPr>
              <w:t>Soggetti coinvolti</w:t>
            </w:r>
            <w:r w:rsidRPr="004A4ECA">
              <w:rPr>
                <w:rFonts w:ascii="Arial" w:hAnsi="Arial" w:cs="Arial"/>
                <w:b/>
                <w:sz w:val="20"/>
                <w:szCs w:val="20"/>
              </w:rPr>
              <w:t xml:space="preserve">” e dichiara inoltre </w:t>
            </w:r>
          </w:p>
          <w:p w:rsidR="00734F2B" w:rsidRPr="004A4ECA" w:rsidRDefault="00734F2B" w:rsidP="00956AA2">
            <w:pPr>
              <w:ind w:left="1452" w:hanging="1135"/>
              <w:jc w:val="both"/>
              <w:rPr>
                <w:rFonts w:ascii="Arial" w:hAnsi="Arial" w:cs="Arial"/>
                <w:b/>
                <w:sz w:val="20"/>
                <w:szCs w:val="20"/>
              </w:rPr>
            </w:pPr>
            <w:r w:rsidRPr="004A4ECA">
              <w:rPr>
                <w:rFonts w:ascii="Arial" w:hAnsi="Arial" w:cs="Arial"/>
                <w:b/>
                <w:color w:val="A6A6A6" w:themeColor="background1" w:themeShade="A6"/>
                <w:sz w:val="20"/>
                <w:szCs w:val="20"/>
              </w:rPr>
              <w:t>g.1</w:t>
            </w:r>
            <w:r w:rsidRPr="004A4ECA">
              <w:rPr>
                <w:rFonts w:ascii="Arial" w:hAnsi="Arial" w:cs="Arial"/>
                <w:sz w:val="20"/>
                <w:szCs w:val="20"/>
              </w:rPr>
              <w:t xml:space="preserve">      </w:t>
            </w:r>
            <w:r w:rsidR="00AD3E68" w:rsidRPr="004A4ECA">
              <w:rPr>
                <w:rFonts w:ascii="Arial" w:hAnsi="Arial" w:cs="Arial"/>
                <w:sz w:val="20"/>
                <w:szCs w:val="20"/>
              </w:rPr>
              <w:sym w:font="Wingdings" w:char="F0A8"/>
            </w:r>
            <w:r w:rsidR="00AD3E68" w:rsidRPr="004A4ECA">
              <w:rPr>
                <w:rFonts w:ascii="Arial" w:hAnsi="Arial" w:cs="Arial"/>
                <w:sz w:val="20"/>
                <w:szCs w:val="20"/>
              </w:rPr>
              <w:tab/>
              <w:t>di aver incaricato in qualità di altri tecnici, i soggetti indicati alla sezione 2 dell’allegato</w:t>
            </w:r>
            <w:r w:rsidR="00AD3E68" w:rsidRPr="004A4ECA">
              <w:rPr>
                <w:rFonts w:ascii="Arial" w:hAnsi="Arial" w:cs="Arial"/>
                <w:b/>
                <w:sz w:val="20"/>
                <w:szCs w:val="20"/>
              </w:rPr>
              <w:t xml:space="preserve"> “</w:t>
            </w:r>
            <w:r w:rsidR="00AD3E68" w:rsidRPr="004A4ECA">
              <w:rPr>
                <w:rFonts w:ascii="Arial" w:hAnsi="Arial" w:cs="Arial"/>
                <w:b/>
                <w:smallCaps/>
                <w:sz w:val="20"/>
                <w:szCs w:val="20"/>
              </w:rPr>
              <w:t>Soggetti coinvolti</w:t>
            </w:r>
            <w:r w:rsidR="00AD3E68" w:rsidRPr="004A4ECA">
              <w:rPr>
                <w:rFonts w:ascii="Arial" w:hAnsi="Arial" w:cs="Arial"/>
                <w:b/>
                <w:sz w:val="20"/>
                <w:szCs w:val="20"/>
              </w:rPr>
              <w:t>”</w:t>
            </w:r>
          </w:p>
          <w:p w:rsidR="00734F2B" w:rsidRPr="004A4ECA" w:rsidRDefault="00734F2B" w:rsidP="00734F2B">
            <w:pPr>
              <w:ind w:left="357"/>
              <w:jc w:val="both"/>
              <w:rPr>
                <w:rFonts w:ascii="Arial" w:hAnsi="Arial" w:cs="Arial"/>
                <w:b/>
                <w:sz w:val="20"/>
                <w:szCs w:val="20"/>
              </w:rPr>
            </w:pPr>
          </w:p>
          <w:p w:rsidR="00AD3E68" w:rsidRPr="004A4ECA" w:rsidRDefault="00734F2B" w:rsidP="00734F2B">
            <w:pPr>
              <w:ind w:left="357"/>
              <w:jc w:val="both"/>
              <w:rPr>
                <w:rFonts w:ascii="Arial" w:hAnsi="Arial" w:cs="Arial"/>
                <w:b/>
                <w:sz w:val="20"/>
                <w:szCs w:val="20"/>
              </w:rPr>
            </w:pPr>
            <w:r w:rsidRPr="004A4ECA">
              <w:rPr>
                <w:rFonts w:ascii="Arial" w:hAnsi="Arial" w:cs="Arial"/>
                <w:b/>
                <w:color w:val="A6A6A6" w:themeColor="background1" w:themeShade="A6"/>
                <w:sz w:val="20"/>
                <w:szCs w:val="20"/>
              </w:rPr>
              <w:t xml:space="preserve">g.2      </w:t>
            </w:r>
            <w:r w:rsidR="00AD3E68" w:rsidRPr="004A4ECA">
              <w:rPr>
                <w:rFonts w:ascii="Arial" w:hAnsi="Arial" w:cs="Arial"/>
                <w:sz w:val="20"/>
                <w:szCs w:val="20"/>
              </w:rPr>
              <w:sym w:font="Wingdings" w:char="F0A8"/>
            </w:r>
            <w:r w:rsidR="00AD3E68" w:rsidRPr="004A4ECA">
              <w:rPr>
                <w:rFonts w:ascii="Arial" w:hAnsi="Arial" w:cs="Arial"/>
                <w:sz w:val="20"/>
                <w:szCs w:val="20"/>
              </w:rPr>
              <w:tab/>
              <w:t>che gli altri tecnici incaricati saranno individuati prima dell’inizio dei lavori</w:t>
            </w:r>
          </w:p>
        </w:tc>
      </w:tr>
    </w:tbl>
    <w:p w:rsidR="00AD3E68" w:rsidRDefault="00AD3E68" w:rsidP="00AD3E68">
      <w:pPr>
        <w:rPr>
          <w:rFonts w:ascii="Arial" w:hAnsi="Arial" w:cs="Arial"/>
          <w:szCs w:val="18"/>
        </w:rPr>
      </w:pPr>
    </w:p>
    <w:p w:rsidR="00CD506A" w:rsidRPr="004A4ECA" w:rsidRDefault="00CD506A" w:rsidP="00AD3E68">
      <w:pPr>
        <w:rPr>
          <w:rFonts w:ascii="Arial" w:hAnsi="Arial" w:cs="Arial"/>
          <w:szCs w:val="18"/>
        </w:rPr>
      </w:pPr>
    </w:p>
    <w:p w:rsidR="00AD3E68" w:rsidRPr="004A4ECA" w:rsidRDefault="00AD3E68" w:rsidP="00B20FC0">
      <w:pPr>
        <w:pStyle w:val="Paragrafoelenco"/>
        <w:numPr>
          <w:ilvl w:val="0"/>
          <w:numId w:val="117"/>
        </w:numPr>
        <w:tabs>
          <w:tab w:val="clear" w:pos="720"/>
          <w:tab w:val="num" w:pos="0"/>
        </w:tabs>
        <w:spacing w:before="120" w:after="120"/>
        <w:ind w:hanging="1287"/>
        <w:rPr>
          <w:rFonts w:ascii="Arial" w:hAnsi="Arial" w:cs="Arial"/>
          <w:b/>
          <w:sz w:val="22"/>
          <w:szCs w:val="22"/>
        </w:rPr>
      </w:pPr>
      <w:r w:rsidRPr="004A4ECA">
        <w:rPr>
          <w:rFonts w:ascii="Arial" w:hAnsi="Arial" w:cs="Arial"/>
          <w:b/>
          <w:color w:val="808080"/>
          <w:sz w:val="22"/>
          <w:szCs w:val="22"/>
        </w:rPr>
        <w:t>Impresa esecutrice dei lavori</w:t>
      </w:r>
      <w:r w:rsidRPr="004A4ECA">
        <w:rPr>
          <w:rFonts w:ascii="Arial" w:hAnsi="Arial" w:cs="Arial"/>
          <w:b/>
          <w:sz w:val="22"/>
          <w:szCs w:val="22"/>
        </w:rPr>
        <w:tab/>
      </w:r>
      <w:r w:rsidRPr="004A4ECA">
        <w:rPr>
          <w:rFonts w:ascii="Arial" w:hAnsi="Arial" w:cs="Arial"/>
          <w:b/>
          <w:sz w:val="22"/>
          <w:szCs w:val="22"/>
        </w:rPr>
        <w:tab/>
      </w:r>
      <w:r w:rsidRPr="004A4ECA">
        <w:rPr>
          <w:rFonts w:ascii="Arial" w:hAnsi="Arial" w:cs="Arial"/>
          <w:b/>
          <w:sz w:val="22"/>
          <w:szCs w:val="22"/>
        </w:rPr>
        <w:tab/>
      </w:r>
      <w:r w:rsidRPr="004A4ECA">
        <w:rPr>
          <w:rFonts w:ascii="Arial" w:hAnsi="Arial" w:cs="Arial"/>
          <w:b/>
          <w:sz w:val="22"/>
          <w:szCs w:val="22"/>
        </w:rPr>
        <w:tab/>
      </w:r>
      <w:r w:rsidRPr="004A4ECA">
        <w:rPr>
          <w:rFonts w:ascii="Arial" w:hAnsi="Arial" w:cs="Arial"/>
          <w:b/>
          <w:sz w:val="22"/>
          <w:szCs w:val="22"/>
        </w:rPr>
        <w:tab/>
      </w:r>
      <w:r w:rsidRPr="004A4ECA">
        <w:rPr>
          <w:rFonts w:ascii="Arial" w:hAnsi="Arial" w:cs="Arial"/>
          <w:b/>
          <w:sz w:val="22"/>
          <w:szCs w:val="22"/>
        </w:rPr>
        <w:tab/>
      </w:r>
      <w:r w:rsidRPr="004A4ECA">
        <w:rPr>
          <w:rFonts w:ascii="Arial" w:hAnsi="Arial" w:cs="Arial"/>
          <w:b/>
          <w:sz w:val="22"/>
          <w:szCs w:val="22"/>
        </w:rPr>
        <w:tab/>
      </w:r>
      <w:r w:rsidRPr="004A4ECA">
        <w:rPr>
          <w:rFonts w:ascii="Arial" w:hAnsi="Arial" w:cs="Arial"/>
          <w:b/>
          <w:sz w:val="22"/>
          <w:szCs w:val="22"/>
        </w:rPr>
        <w:tab/>
      </w:r>
    </w:p>
    <w:tbl>
      <w:tblPr>
        <w:tblW w:w="10773" w:type="dxa"/>
        <w:tblInd w:w="-459" w:type="dxa"/>
        <w:tblBorders>
          <w:top w:val="single" w:sz="4" w:space="0" w:color="auto"/>
          <w:left w:val="single" w:sz="4" w:space="0" w:color="auto"/>
          <w:bottom w:val="single" w:sz="4" w:space="0" w:color="auto"/>
          <w:right w:val="single" w:sz="4" w:space="0" w:color="auto"/>
        </w:tblBorders>
        <w:tblLayout w:type="fixed"/>
        <w:tblLook w:val="01E0"/>
      </w:tblPr>
      <w:tblGrid>
        <w:gridCol w:w="10773"/>
      </w:tblGrid>
      <w:tr w:rsidR="00AD3E68" w:rsidRPr="004A4ECA" w:rsidTr="00B20FC0">
        <w:trPr>
          <w:trHeight w:val="493"/>
        </w:trPr>
        <w:tc>
          <w:tcPr>
            <w:tcW w:w="10773" w:type="dxa"/>
            <w:vAlign w:val="bottom"/>
          </w:tcPr>
          <w:p w:rsidR="00AD3E68" w:rsidRPr="004A4ECA" w:rsidRDefault="00AD3E68" w:rsidP="00A27655">
            <w:pPr>
              <w:ind w:left="708"/>
              <w:rPr>
                <w:rFonts w:ascii="Arial" w:hAnsi="Arial" w:cs="Arial"/>
                <w:sz w:val="20"/>
                <w:szCs w:val="20"/>
              </w:rPr>
            </w:pPr>
          </w:p>
          <w:p w:rsidR="00AD3E68" w:rsidRPr="004A4ECA" w:rsidRDefault="00AD3E68" w:rsidP="00FB51FE">
            <w:pPr>
              <w:numPr>
                <w:ilvl w:val="0"/>
                <w:numId w:val="5"/>
              </w:numPr>
              <w:spacing w:after="120"/>
              <w:ind w:left="992" w:hanging="425"/>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t xml:space="preserve">che i lavori sono/saranno eseguiti dalla impresa/e indicata/e alla sezione 3 dell’allegato </w:t>
            </w:r>
            <w:r w:rsidRPr="004A4ECA">
              <w:rPr>
                <w:rFonts w:ascii="Arial" w:hAnsi="Arial" w:cs="Arial"/>
                <w:b/>
                <w:sz w:val="20"/>
                <w:szCs w:val="20"/>
              </w:rPr>
              <w:t>“</w:t>
            </w:r>
            <w:r w:rsidRPr="004A4ECA">
              <w:rPr>
                <w:rFonts w:ascii="Arial" w:hAnsi="Arial" w:cs="Arial"/>
                <w:b/>
                <w:smallCaps/>
                <w:sz w:val="20"/>
                <w:szCs w:val="20"/>
              </w:rPr>
              <w:t>Soggetti coinvolti</w:t>
            </w:r>
            <w:r w:rsidRPr="004A4ECA">
              <w:rPr>
                <w:rFonts w:ascii="Arial" w:hAnsi="Arial" w:cs="Arial"/>
                <w:b/>
                <w:sz w:val="20"/>
                <w:szCs w:val="20"/>
              </w:rPr>
              <w:t>”</w:t>
            </w:r>
          </w:p>
          <w:p w:rsidR="00AD3E68" w:rsidRPr="004A4ECA" w:rsidRDefault="00AD3E68" w:rsidP="00FB51FE">
            <w:pPr>
              <w:numPr>
                <w:ilvl w:val="0"/>
                <w:numId w:val="5"/>
              </w:numPr>
              <w:ind w:left="993" w:hanging="426"/>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t>che, in quanto opere di modesta entità che non interessano le specifiche normative di settore, i lavori saranno eseguiti in prima persona, senza al</w:t>
            </w:r>
            <w:r w:rsidR="00B20FC0" w:rsidRPr="004A4ECA">
              <w:rPr>
                <w:rFonts w:ascii="Arial" w:hAnsi="Arial" w:cs="Arial"/>
                <w:sz w:val="20"/>
                <w:szCs w:val="20"/>
              </w:rPr>
              <w:t>cun affidamento a ditte esterne</w:t>
            </w:r>
          </w:p>
          <w:p w:rsidR="00AD3E68" w:rsidRPr="004A4ECA" w:rsidRDefault="00AD3E68" w:rsidP="00A27655">
            <w:pPr>
              <w:rPr>
                <w:rFonts w:ascii="Arial" w:hAnsi="Arial" w:cs="Arial"/>
                <w:szCs w:val="18"/>
              </w:rPr>
            </w:pPr>
          </w:p>
        </w:tc>
      </w:tr>
    </w:tbl>
    <w:p w:rsidR="00B20FC0" w:rsidRPr="004A4ECA" w:rsidRDefault="00B20FC0" w:rsidP="00AD3E68">
      <w:pPr>
        <w:rPr>
          <w:b/>
          <w:sz w:val="22"/>
        </w:rPr>
      </w:pPr>
    </w:p>
    <w:p w:rsidR="00B20FC0" w:rsidRPr="004A4ECA" w:rsidRDefault="00B20FC0" w:rsidP="00AD3E68">
      <w:pPr>
        <w:rPr>
          <w:b/>
          <w:sz w:val="22"/>
        </w:rPr>
      </w:pPr>
    </w:p>
    <w:p w:rsidR="00AD3E68" w:rsidRPr="004A4ECA" w:rsidRDefault="00AD3E68" w:rsidP="00B20FC0">
      <w:pPr>
        <w:numPr>
          <w:ilvl w:val="0"/>
          <w:numId w:val="14"/>
        </w:numPr>
        <w:spacing w:before="120" w:after="120"/>
        <w:ind w:left="0" w:hanging="567"/>
        <w:jc w:val="both"/>
        <w:rPr>
          <w:rFonts w:ascii="Arial" w:hAnsi="Arial" w:cs="Arial"/>
          <w:b/>
          <w:szCs w:val="18"/>
        </w:rPr>
      </w:pPr>
      <w:r w:rsidRPr="004A4ECA">
        <w:rPr>
          <w:rFonts w:ascii="Arial" w:hAnsi="Arial" w:cs="Arial"/>
          <w:b/>
          <w:color w:val="808080"/>
          <w:szCs w:val="18"/>
        </w:rPr>
        <w:t xml:space="preserve">Rispetto degli obblighi in materia di salute e sicurezza nei luoghi di lavoro  </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73"/>
      </w:tblGrid>
      <w:tr w:rsidR="00AD3E68" w:rsidRPr="004A4ECA" w:rsidTr="00B20FC0">
        <w:tc>
          <w:tcPr>
            <w:tcW w:w="10773" w:type="dxa"/>
          </w:tcPr>
          <w:p w:rsidR="00AD3E68" w:rsidRPr="004A4ECA" w:rsidRDefault="00AD3E68" w:rsidP="00B20FC0">
            <w:pPr>
              <w:jc w:val="both"/>
              <w:rPr>
                <w:sz w:val="20"/>
                <w:szCs w:val="20"/>
              </w:rPr>
            </w:pPr>
          </w:p>
          <w:p w:rsidR="00AD3E68" w:rsidRPr="004A4ECA" w:rsidRDefault="00AD3E68" w:rsidP="00B20FC0">
            <w:pPr>
              <w:jc w:val="both"/>
              <w:rPr>
                <w:rFonts w:ascii="Arial" w:hAnsi="Arial" w:cs="Arial"/>
                <w:b/>
                <w:sz w:val="20"/>
                <w:szCs w:val="20"/>
              </w:rPr>
            </w:pPr>
            <w:r w:rsidRPr="004A4ECA">
              <w:rPr>
                <w:rFonts w:ascii="Arial" w:hAnsi="Arial" w:cs="Arial"/>
                <w:b/>
                <w:sz w:val="20"/>
                <w:szCs w:val="20"/>
              </w:rPr>
              <w:t>che l’intervento:</w:t>
            </w:r>
          </w:p>
          <w:p w:rsidR="00B20FC0" w:rsidRPr="004A4ECA" w:rsidRDefault="00B20FC0" w:rsidP="00B20FC0">
            <w:pPr>
              <w:jc w:val="both"/>
              <w:rPr>
                <w:rFonts w:ascii="Arial" w:hAnsi="Arial" w:cs="Arial"/>
                <w:b/>
                <w:sz w:val="20"/>
                <w:szCs w:val="20"/>
              </w:rPr>
            </w:pPr>
          </w:p>
          <w:p w:rsidR="00AD3E68" w:rsidRPr="004A4ECA" w:rsidRDefault="00AD3E68" w:rsidP="00B20FC0">
            <w:pPr>
              <w:numPr>
                <w:ilvl w:val="0"/>
                <w:numId w:val="11"/>
              </w:numPr>
              <w:tabs>
                <w:tab w:val="clear" w:pos="1800"/>
                <w:tab w:val="left" w:pos="450"/>
                <w:tab w:val="num" w:pos="709"/>
              </w:tabs>
              <w:spacing w:after="120"/>
              <w:ind w:left="709" w:hanging="425"/>
              <w:jc w:val="both"/>
              <w:rPr>
                <w:rFonts w:ascii="Arial" w:hAnsi="Arial" w:cs="Arial"/>
                <w:b/>
                <w:sz w:val="20"/>
                <w:szCs w:val="20"/>
              </w:rPr>
            </w:pPr>
            <w:r w:rsidRPr="004A4ECA">
              <w:rPr>
                <w:rFonts w:ascii="Arial" w:hAnsi="Arial" w:cs="Arial"/>
                <w:sz w:val="20"/>
                <w:szCs w:val="20"/>
              </w:rPr>
              <w:sym w:font="Wingdings" w:char="F0A8"/>
            </w:r>
            <w:r w:rsidRPr="004A4ECA">
              <w:rPr>
                <w:rFonts w:ascii="Arial" w:hAnsi="Arial" w:cs="Arial"/>
                <w:sz w:val="20"/>
                <w:szCs w:val="20"/>
              </w:rPr>
              <w:t xml:space="preserve">  </w:t>
            </w:r>
            <w:r w:rsidRPr="004A4ECA">
              <w:rPr>
                <w:rFonts w:ascii="Arial" w:hAnsi="Arial" w:cs="Arial"/>
                <w:b/>
                <w:sz w:val="20"/>
                <w:szCs w:val="20"/>
              </w:rPr>
              <w:t xml:space="preserve">non ricade </w:t>
            </w:r>
            <w:r w:rsidRPr="004A4ECA">
              <w:rPr>
                <w:rFonts w:ascii="Arial" w:hAnsi="Arial" w:cs="Arial"/>
                <w:sz w:val="20"/>
                <w:szCs w:val="20"/>
              </w:rPr>
              <w:t xml:space="preserve">nell’ambito di applicazione delle norme in materia di salute e sicurezza nei luoghi di lavoro </w:t>
            </w:r>
            <w:r w:rsidRPr="004A4ECA">
              <w:rPr>
                <w:rFonts w:ascii="Arial" w:hAnsi="Arial" w:cs="Arial"/>
                <w:sz w:val="20"/>
                <w:szCs w:val="20"/>
              </w:rPr>
              <w:lastRenderedPageBreak/>
              <w:t xml:space="preserve">(d.lgs. n. 81/2008) </w:t>
            </w:r>
          </w:p>
          <w:p w:rsidR="00AD3E68" w:rsidRPr="004A4ECA" w:rsidRDefault="00AD3E68" w:rsidP="00B20FC0">
            <w:pPr>
              <w:numPr>
                <w:ilvl w:val="0"/>
                <w:numId w:val="11"/>
              </w:numPr>
              <w:tabs>
                <w:tab w:val="clear" w:pos="1800"/>
                <w:tab w:val="num" w:pos="709"/>
              </w:tabs>
              <w:ind w:left="709" w:hanging="425"/>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 xml:space="preserve">  </w:t>
            </w:r>
            <w:r w:rsidRPr="004A4ECA">
              <w:rPr>
                <w:rFonts w:ascii="Arial" w:hAnsi="Arial" w:cs="Arial"/>
                <w:b/>
                <w:sz w:val="20"/>
                <w:szCs w:val="20"/>
              </w:rPr>
              <w:t>ricade</w:t>
            </w:r>
            <w:r w:rsidRPr="004A4ECA">
              <w:rPr>
                <w:rFonts w:ascii="Arial" w:hAnsi="Arial" w:cs="Arial"/>
                <w:sz w:val="20"/>
                <w:szCs w:val="20"/>
              </w:rPr>
              <w:t xml:space="preserve"> nell’ambito di applicazione delle norme in materia di salute e sicurezza nei luoghi di lavoro (d.lgs. n. 81/2008) e pertanto:</w:t>
            </w:r>
          </w:p>
          <w:p w:rsidR="00AD3E68" w:rsidRPr="004A4ECA" w:rsidRDefault="00AD3E68" w:rsidP="00B20FC0">
            <w:pPr>
              <w:ind w:left="1080"/>
              <w:jc w:val="both"/>
              <w:rPr>
                <w:rFonts w:ascii="Arial" w:hAnsi="Arial" w:cs="Arial"/>
                <w:sz w:val="20"/>
                <w:szCs w:val="20"/>
              </w:rPr>
            </w:pPr>
          </w:p>
          <w:p w:rsidR="00AD3E68" w:rsidRPr="004A4ECA" w:rsidRDefault="00AD3E68" w:rsidP="00956AA2">
            <w:pPr>
              <w:ind w:left="1418" w:hanging="533"/>
              <w:jc w:val="both"/>
              <w:rPr>
                <w:rFonts w:ascii="Arial" w:hAnsi="Arial" w:cs="Arial"/>
                <w:sz w:val="20"/>
                <w:szCs w:val="20"/>
              </w:rPr>
            </w:pPr>
            <w:r w:rsidRPr="004A4ECA">
              <w:rPr>
                <w:rFonts w:ascii="Arial" w:hAnsi="Arial" w:cs="Arial"/>
                <w:b/>
                <w:color w:val="BFBFBF"/>
                <w:sz w:val="20"/>
                <w:szCs w:val="20"/>
              </w:rPr>
              <w:t>i.2.1</w:t>
            </w:r>
            <w:r w:rsidRPr="004A4ECA">
              <w:rPr>
                <w:rFonts w:ascii="Arial" w:hAnsi="Arial" w:cs="Arial"/>
                <w:sz w:val="20"/>
                <w:szCs w:val="20"/>
              </w:rPr>
              <w:t xml:space="preserve"> relativamente alla documentazione delle imprese esecutrici</w:t>
            </w:r>
            <w:r w:rsidRPr="004A4ECA">
              <w:rPr>
                <w:rFonts w:ascii="Arial" w:hAnsi="Arial" w:cs="Arial"/>
                <w:sz w:val="20"/>
                <w:szCs w:val="20"/>
              </w:rPr>
              <w:tab/>
            </w:r>
            <w:r w:rsidRPr="004A4ECA">
              <w:rPr>
                <w:rFonts w:ascii="Arial" w:hAnsi="Arial" w:cs="Arial"/>
                <w:sz w:val="20"/>
                <w:szCs w:val="20"/>
              </w:rPr>
              <w:br/>
            </w:r>
          </w:p>
          <w:p w:rsidR="00AD3E68" w:rsidRPr="004A4ECA" w:rsidRDefault="00AD3E68" w:rsidP="00956AA2">
            <w:pPr>
              <w:tabs>
                <w:tab w:val="left" w:pos="1985"/>
              </w:tabs>
              <w:ind w:left="1985" w:hanging="675"/>
              <w:jc w:val="both"/>
              <w:rPr>
                <w:rFonts w:ascii="Arial" w:hAnsi="Arial" w:cs="Arial"/>
                <w:sz w:val="20"/>
                <w:szCs w:val="20"/>
              </w:rPr>
            </w:pPr>
            <w:r w:rsidRPr="004A4ECA">
              <w:rPr>
                <w:rFonts w:ascii="Arial" w:hAnsi="Arial" w:cs="Arial"/>
                <w:b/>
                <w:color w:val="BFBFBF"/>
                <w:sz w:val="20"/>
                <w:szCs w:val="20"/>
              </w:rPr>
              <w:t>i.2.1.1</w:t>
            </w:r>
            <w:r w:rsidRPr="004A4ECA">
              <w:rPr>
                <w:rFonts w:ascii="Arial" w:hAnsi="Arial" w:cs="Arial"/>
                <w:sz w:val="20"/>
                <w:szCs w:val="20"/>
              </w:rPr>
              <w:t xml:space="preserve"> </w:t>
            </w:r>
            <w:r w:rsidRPr="004A4ECA">
              <w:rPr>
                <w:rFonts w:ascii="Arial" w:hAnsi="Arial" w:cs="Arial"/>
                <w:sz w:val="20"/>
                <w:szCs w:val="20"/>
              </w:rPr>
              <w:sym w:font="Wingdings" w:char="F0A8"/>
            </w:r>
            <w:r w:rsidRPr="004A4ECA">
              <w:rPr>
                <w:rFonts w:ascii="Arial" w:hAnsi="Arial" w:cs="Arial"/>
                <w:sz w:val="20"/>
                <w:szCs w:val="20"/>
              </w:rPr>
              <w:t xml:space="preserve">  </w:t>
            </w:r>
            <w:r w:rsidRPr="004A4ECA">
              <w:rPr>
                <w:rFonts w:ascii="Arial" w:hAnsi="Arial" w:cs="Arial"/>
                <w:b/>
                <w:sz w:val="20"/>
                <w:szCs w:val="20"/>
              </w:rPr>
              <w:t>dichiara</w:t>
            </w:r>
            <w:r w:rsidRPr="004A4ECA">
              <w:rPr>
                <w:rFonts w:ascii="Arial" w:hAnsi="Arial" w:cs="Arial"/>
                <w:sz w:val="20"/>
                <w:szCs w:val="20"/>
              </w:rPr>
              <w:t xml:space="preserve"> che l’entità presunta del cantiere è inferiore a 200 uomini-giorno ed i lavori non comportano i rischi particolari di cui all’allegato XI del d.lgs. n. 81/2008 e di aver verificato il certificato di iscrizione alla Camera di commercio, il documento unico di regolarità contributiva, corredato da autocertificazione in ordine al possesso degli altri requisiti previsti dall’allegato XVII del d.lgs. n. 81/2008, e l’autocertificazione relativa al contratto collettivo applicato</w:t>
            </w:r>
          </w:p>
          <w:p w:rsidR="00AD3E68" w:rsidRPr="004A4ECA" w:rsidRDefault="00AD3E68" w:rsidP="00956AA2">
            <w:pPr>
              <w:tabs>
                <w:tab w:val="left" w:pos="1560"/>
                <w:tab w:val="left" w:pos="1985"/>
              </w:tabs>
              <w:ind w:left="1985" w:hanging="675"/>
              <w:jc w:val="both"/>
              <w:rPr>
                <w:rFonts w:ascii="Arial" w:hAnsi="Arial" w:cs="Arial"/>
                <w:sz w:val="20"/>
                <w:szCs w:val="20"/>
              </w:rPr>
            </w:pPr>
          </w:p>
          <w:p w:rsidR="00AD3E68" w:rsidRPr="004A4ECA" w:rsidRDefault="00AD3E68" w:rsidP="00956AA2">
            <w:pPr>
              <w:tabs>
                <w:tab w:val="left" w:pos="1635"/>
                <w:tab w:val="left" w:pos="1985"/>
              </w:tabs>
              <w:ind w:left="1985" w:hanging="675"/>
              <w:jc w:val="both"/>
              <w:rPr>
                <w:rFonts w:ascii="Arial" w:hAnsi="Arial" w:cs="Arial"/>
                <w:sz w:val="20"/>
                <w:szCs w:val="20"/>
              </w:rPr>
            </w:pPr>
            <w:r w:rsidRPr="004A4ECA">
              <w:rPr>
                <w:rFonts w:ascii="Arial" w:hAnsi="Arial" w:cs="Arial"/>
                <w:b/>
                <w:color w:val="BFBFBF"/>
                <w:sz w:val="20"/>
                <w:szCs w:val="20"/>
              </w:rPr>
              <w:t>i.2.1.2</w:t>
            </w:r>
            <w:r w:rsidRPr="004A4ECA">
              <w:rPr>
                <w:rFonts w:ascii="Arial" w:hAnsi="Arial" w:cs="Arial"/>
                <w:sz w:val="20"/>
                <w:szCs w:val="20"/>
              </w:rPr>
              <w:t xml:space="preserve"> </w:t>
            </w:r>
            <w:r w:rsidRPr="004A4ECA">
              <w:rPr>
                <w:rFonts w:ascii="Arial" w:hAnsi="Arial" w:cs="Arial"/>
                <w:sz w:val="20"/>
                <w:szCs w:val="20"/>
              </w:rPr>
              <w:sym w:font="Wingdings" w:char="F0A8"/>
            </w:r>
            <w:r w:rsidRPr="004A4ECA">
              <w:rPr>
                <w:rFonts w:ascii="Arial" w:hAnsi="Arial" w:cs="Arial"/>
                <w:sz w:val="20"/>
                <w:szCs w:val="20"/>
              </w:rPr>
              <w:t xml:space="preserve">  </w:t>
            </w:r>
            <w:r w:rsidRPr="004A4ECA">
              <w:rPr>
                <w:rFonts w:ascii="Arial" w:hAnsi="Arial" w:cs="Arial"/>
                <w:b/>
                <w:sz w:val="20"/>
                <w:szCs w:val="20"/>
              </w:rPr>
              <w:t>dichiara</w:t>
            </w:r>
            <w:r w:rsidRPr="004A4ECA">
              <w:rPr>
                <w:rFonts w:ascii="Arial" w:hAnsi="Arial" w:cs="Arial"/>
                <w:sz w:val="20"/>
                <w:szCs w:val="20"/>
              </w:rPr>
              <w:t xml:space="preserve"> che l’entità presunta del cantiere è pari o superiore a 200 uomini-giorno o i lavori comportano i rischi particolari di cui all’allegato XI del d.lgs. n. 81/2008 e di aver verificato la documentazione di cui alle lettere a) e b) dell'art. 90 comma 9 prevista dal d.lgs. n. 81/2008 circa l’idoneità tecnico professionale della/e impresa/e esecutrice/i e dei lavoratori autonomi, l’organico medio annuo distinto per qualifica, gli estremi delle denunce dei lavoratori effettuate all'Istituto nazionale della previdenza sociale (INPS), all'Istituto nazionale assicurazione infortuni sul lavoro (INAIL) e alle casse edili, nonché il contratto collettivo applicato ai lavoratori dipendenti, della/e impresa/e esecutrice/i</w:t>
            </w:r>
          </w:p>
          <w:p w:rsidR="00AD3E68" w:rsidRPr="004A4ECA" w:rsidRDefault="00AD3E68" w:rsidP="00956AA2">
            <w:pPr>
              <w:ind w:hanging="675"/>
              <w:jc w:val="both"/>
              <w:rPr>
                <w:rFonts w:ascii="Arial" w:hAnsi="Arial" w:cs="Arial"/>
                <w:sz w:val="20"/>
                <w:szCs w:val="20"/>
              </w:rPr>
            </w:pPr>
          </w:p>
          <w:p w:rsidR="00AD3E68" w:rsidRPr="004A4ECA" w:rsidRDefault="00AD3E68" w:rsidP="00B20FC0">
            <w:pPr>
              <w:numPr>
                <w:ilvl w:val="0"/>
                <w:numId w:val="11"/>
              </w:numPr>
              <w:tabs>
                <w:tab w:val="clear" w:pos="1800"/>
                <w:tab w:val="num" w:pos="851"/>
              </w:tabs>
              <w:ind w:left="851" w:hanging="567"/>
              <w:jc w:val="both"/>
              <w:rPr>
                <w:rFonts w:ascii="Arial" w:hAnsi="Arial" w:cs="Arial"/>
                <w:sz w:val="20"/>
                <w:szCs w:val="20"/>
              </w:rPr>
            </w:pPr>
            <w:r w:rsidRPr="004A4ECA">
              <w:rPr>
                <w:rFonts w:ascii="Arial" w:hAnsi="Arial" w:cs="Arial"/>
                <w:sz w:val="20"/>
                <w:szCs w:val="20"/>
              </w:rPr>
              <w:t xml:space="preserve">relativamente alla </w:t>
            </w:r>
            <w:r w:rsidRPr="004A4ECA">
              <w:rPr>
                <w:rFonts w:ascii="Arial" w:hAnsi="Arial" w:cs="Arial"/>
                <w:b/>
                <w:sz w:val="20"/>
                <w:szCs w:val="20"/>
              </w:rPr>
              <w:t>notifica preliminare di cui all’articolo 99</w:t>
            </w:r>
            <w:r w:rsidRPr="004A4ECA">
              <w:rPr>
                <w:rFonts w:ascii="Arial" w:hAnsi="Arial" w:cs="Arial"/>
                <w:sz w:val="20"/>
                <w:szCs w:val="20"/>
              </w:rPr>
              <w:t xml:space="preserve"> del d.lgs. n. 81/2008</w:t>
            </w:r>
          </w:p>
          <w:p w:rsidR="00AD3E68" w:rsidRPr="004A4ECA" w:rsidRDefault="00AD3E68" w:rsidP="00B20FC0">
            <w:pPr>
              <w:ind w:left="1778"/>
              <w:jc w:val="both"/>
              <w:rPr>
                <w:rFonts w:ascii="Arial" w:hAnsi="Arial" w:cs="Arial"/>
                <w:sz w:val="20"/>
                <w:szCs w:val="20"/>
              </w:rPr>
            </w:pPr>
          </w:p>
          <w:p w:rsidR="00AD3E68" w:rsidRPr="004A4ECA" w:rsidRDefault="00AD3E68" w:rsidP="00956AA2">
            <w:pPr>
              <w:tabs>
                <w:tab w:val="left" w:pos="1701"/>
              </w:tabs>
              <w:ind w:left="851" w:firstLine="34"/>
              <w:jc w:val="both"/>
              <w:rPr>
                <w:rFonts w:ascii="Arial" w:hAnsi="Arial" w:cs="Arial"/>
                <w:sz w:val="20"/>
                <w:szCs w:val="20"/>
              </w:rPr>
            </w:pPr>
            <w:r w:rsidRPr="004A4ECA">
              <w:rPr>
                <w:rFonts w:ascii="Arial" w:hAnsi="Arial" w:cs="Arial"/>
                <w:b/>
                <w:color w:val="BFBFBF"/>
                <w:sz w:val="20"/>
                <w:szCs w:val="20"/>
              </w:rPr>
              <w:t>i.3.1</w:t>
            </w:r>
            <w:r w:rsidRPr="004A4ECA">
              <w:rPr>
                <w:rFonts w:ascii="Arial" w:hAnsi="Arial" w:cs="Arial"/>
                <w:sz w:val="20"/>
                <w:szCs w:val="20"/>
              </w:rPr>
              <w:t xml:space="preserve"> </w:t>
            </w:r>
            <w:r w:rsidRPr="004A4ECA">
              <w:rPr>
                <w:rFonts w:ascii="Arial" w:hAnsi="Arial" w:cs="Arial"/>
                <w:sz w:val="20"/>
                <w:szCs w:val="20"/>
              </w:rPr>
              <w:sym w:font="Wingdings" w:char="F0A8"/>
            </w:r>
            <w:r w:rsidRPr="004A4ECA">
              <w:rPr>
                <w:rFonts w:ascii="Arial" w:hAnsi="Arial" w:cs="Arial"/>
                <w:sz w:val="20"/>
                <w:szCs w:val="20"/>
              </w:rPr>
              <w:t xml:space="preserve">  dichiara che l’intervento </w:t>
            </w:r>
            <w:r w:rsidRPr="004A4ECA">
              <w:rPr>
                <w:rFonts w:ascii="Arial" w:hAnsi="Arial" w:cs="Arial"/>
                <w:b/>
                <w:sz w:val="20"/>
                <w:szCs w:val="20"/>
              </w:rPr>
              <w:t>non è soggetto</w:t>
            </w:r>
            <w:r w:rsidRPr="004A4ECA">
              <w:rPr>
                <w:rFonts w:ascii="Arial" w:hAnsi="Arial" w:cs="Arial"/>
                <w:sz w:val="20"/>
                <w:szCs w:val="20"/>
              </w:rPr>
              <w:t xml:space="preserve"> all’invio della notifica</w:t>
            </w:r>
          </w:p>
          <w:p w:rsidR="00AD3E68" w:rsidRPr="004A4ECA" w:rsidRDefault="00AD3E68" w:rsidP="00956AA2">
            <w:pPr>
              <w:ind w:firstLine="34"/>
              <w:jc w:val="both"/>
              <w:rPr>
                <w:rFonts w:ascii="Arial" w:hAnsi="Arial" w:cs="Arial"/>
                <w:sz w:val="20"/>
                <w:szCs w:val="20"/>
              </w:rPr>
            </w:pPr>
          </w:p>
          <w:p w:rsidR="00AD3E68" w:rsidRPr="004A4ECA" w:rsidRDefault="00AD3E68" w:rsidP="00956AA2">
            <w:pPr>
              <w:tabs>
                <w:tab w:val="left" w:pos="1701"/>
              </w:tabs>
              <w:ind w:left="851" w:firstLine="34"/>
              <w:jc w:val="both"/>
              <w:rPr>
                <w:rFonts w:ascii="Arial" w:hAnsi="Arial" w:cs="Arial"/>
                <w:sz w:val="20"/>
                <w:szCs w:val="20"/>
              </w:rPr>
            </w:pPr>
            <w:r w:rsidRPr="004A4ECA">
              <w:rPr>
                <w:rFonts w:ascii="Arial" w:hAnsi="Arial" w:cs="Arial"/>
                <w:b/>
                <w:color w:val="BFBFBF"/>
                <w:sz w:val="20"/>
                <w:szCs w:val="20"/>
              </w:rPr>
              <w:t>i.3.2</w:t>
            </w:r>
            <w:r w:rsidRPr="004A4ECA">
              <w:rPr>
                <w:rFonts w:ascii="Arial" w:hAnsi="Arial" w:cs="Arial"/>
                <w:sz w:val="20"/>
                <w:szCs w:val="20"/>
              </w:rPr>
              <w:t xml:space="preserve"> </w:t>
            </w:r>
            <w:r w:rsidRPr="004A4ECA">
              <w:rPr>
                <w:rFonts w:ascii="Arial" w:hAnsi="Arial" w:cs="Arial"/>
                <w:sz w:val="20"/>
                <w:szCs w:val="20"/>
              </w:rPr>
              <w:sym w:font="Wingdings" w:char="F0A8"/>
            </w:r>
            <w:r w:rsidRPr="004A4ECA">
              <w:rPr>
                <w:rFonts w:ascii="Arial" w:hAnsi="Arial" w:cs="Arial"/>
                <w:sz w:val="20"/>
                <w:szCs w:val="20"/>
              </w:rPr>
              <w:t xml:space="preserve">  dichiara che l’intervento </w:t>
            </w:r>
            <w:r w:rsidRPr="004A4ECA">
              <w:rPr>
                <w:rFonts w:ascii="Arial" w:hAnsi="Arial" w:cs="Arial"/>
                <w:b/>
                <w:sz w:val="20"/>
                <w:szCs w:val="20"/>
              </w:rPr>
              <w:t>è soggetto</w:t>
            </w:r>
            <w:r w:rsidRPr="004A4ECA">
              <w:rPr>
                <w:rFonts w:ascii="Arial" w:hAnsi="Arial" w:cs="Arial"/>
                <w:sz w:val="20"/>
                <w:szCs w:val="20"/>
              </w:rPr>
              <w:t xml:space="preserve"> all’invio della notifica e </w:t>
            </w:r>
          </w:p>
          <w:p w:rsidR="00AD3E68" w:rsidRPr="004A4ECA" w:rsidRDefault="00AD3E68" w:rsidP="00B20FC0">
            <w:pPr>
              <w:ind w:left="2484"/>
              <w:jc w:val="both"/>
              <w:rPr>
                <w:rFonts w:ascii="Arial" w:hAnsi="Arial" w:cs="Arial"/>
                <w:sz w:val="20"/>
                <w:szCs w:val="20"/>
              </w:rPr>
            </w:pPr>
          </w:p>
          <w:p w:rsidR="00AD3E68" w:rsidRPr="004A4ECA" w:rsidRDefault="00AD3E68" w:rsidP="00B20FC0">
            <w:pPr>
              <w:tabs>
                <w:tab w:val="left" w:pos="2410"/>
              </w:tabs>
              <w:ind w:left="2266" w:hanging="850"/>
              <w:jc w:val="both"/>
              <w:rPr>
                <w:rFonts w:ascii="Arial" w:hAnsi="Arial" w:cs="Arial"/>
                <w:sz w:val="20"/>
                <w:szCs w:val="20"/>
              </w:rPr>
            </w:pPr>
            <w:r w:rsidRPr="004A4ECA">
              <w:rPr>
                <w:rFonts w:ascii="Arial" w:hAnsi="Arial" w:cs="Arial"/>
                <w:b/>
                <w:color w:val="BFBFBF"/>
                <w:sz w:val="20"/>
                <w:szCs w:val="20"/>
              </w:rPr>
              <w:t>i.3.2.1</w:t>
            </w:r>
            <w:r w:rsidRPr="004A4ECA">
              <w:rPr>
                <w:rFonts w:ascii="Arial" w:hAnsi="Arial" w:cs="Arial"/>
                <w:sz w:val="20"/>
                <w:szCs w:val="20"/>
              </w:rPr>
              <w:t xml:space="preserve"> </w:t>
            </w:r>
            <w:r w:rsidRPr="004A4ECA">
              <w:rPr>
                <w:rFonts w:ascii="Arial" w:hAnsi="Arial" w:cs="Arial"/>
                <w:sz w:val="20"/>
                <w:szCs w:val="20"/>
              </w:rPr>
              <w:sym w:font="Wingdings" w:char="F0A8"/>
            </w:r>
            <w:r w:rsidRPr="004A4ECA">
              <w:rPr>
                <w:rFonts w:ascii="Arial" w:hAnsi="Arial" w:cs="Arial"/>
                <w:sz w:val="20"/>
                <w:szCs w:val="20"/>
              </w:rPr>
              <w:t xml:space="preserve"> </w:t>
            </w:r>
            <w:r w:rsidRPr="004A4ECA">
              <w:rPr>
                <w:rFonts w:ascii="Arial" w:hAnsi="Arial" w:cs="Arial"/>
                <w:b/>
                <w:sz w:val="20"/>
                <w:szCs w:val="20"/>
              </w:rPr>
              <w:t>allega</w:t>
            </w:r>
            <w:r w:rsidRPr="004A4ECA">
              <w:rPr>
                <w:rFonts w:ascii="Arial" w:hAnsi="Arial" w:cs="Arial"/>
                <w:sz w:val="20"/>
                <w:szCs w:val="20"/>
              </w:rPr>
              <w:t xml:space="preserve"> alla presente comunicazione la notifica, il cui contenuto sarà riprodotto su apposita tabella, esposta in cantiere per tutta la durata dei lavori, in luogo visibile dall’esterno</w:t>
            </w:r>
            <w:r w:rsidRPr="004A4ECA">
              <w:rPr>
                <w:rFonts w:ascii="Arial" w:hAnsi="Arial" w:cs="Arial"/>
                <w:b/>
                <w:color w:val="A6A6A6"/>
                <w:sz w:val="20"/>
                <w:szCs w:val="20"/>
              </w:rPr>
              <w:t>(*)</w:t>
            </w:r>
          </w:p>
          <w:p w:rsidR="00AD3E68" w:rsidRPr="004A4ECA" w:rsidRDefault="00AD3E68" w:rsidP="00956AA2">
            <w:pPr>
              <w:numPr>
                <w:ilvl w:val="0"/>
                <w:numId w:val="11"/>
              </w:numPr>
              <w:tabs>
                <w:tab w:val="clear" w:pos="1800"/>
                <w:tab w:val="num" w:pos="-1701"/>
                <w:tab w:val="left" w:pos="1047"/>
              </w:tabs>
              <w:spacing w:after="120"/>
              <w:ind w:left="851" w:hanging="567"/>
              <w:jc w:val="both"/>
              <w:rPr>
                <w:rFonts w:ascii="Arial" w:hAnsi="Arial" w:cs="Arial"/>
                <w:b/>
                <w:sz w:val="20"/>
                <w:szCs w:val="20"/>
              </w:rPr>
            </w:pPr>
            <w:r w:rsidRPr="004A4ECA">
              <w:rPr>
                <w:rFonts w:ascii="Arial" w:hAnsi="Arial" w:cs="Arial"/>
                <w:sz w:val="20"/>
                <w:szCs w:val="20"/>
              </w:rPr>
              <w:sym w:font="Wingdings" w:char="F0A8"/>
            </w:r>
            <w:r w:rsidRPr="004A4ECA">
              <w:rPr>
                <w:rFonts w:ascii="Arial" w:hAnsi="Arial" w:cs="Arial"/>
                <w:sz w:val="20"/>
                <w:szCs w:val="20"/>
              </w:rPr>
              <w:t xml:space="preserve"> </w:t>
            </w:r>
            <w:r w:rsidRPr="004A4ECA">
              <w:rPr>
                <w:rFonts w:ascii="Arial" w:hAnsi="Arial" w:cs="Arial"/>
                <w:b/>
                <w:sz w:val="20"/>
                <w:szCs w:val="20"/>
              </w:rPr>
              <w:t>ricade</w:t>
            </w:r>
            <w:r w:rsidRPr="004A4ECA">
              <w:rPr>
                <w:rFonts w:ascii="Arial" w:hAnsi="Arial" w:cs="Arial"/>
                <w:sz w:val="20"/>
                <w:szCs w:val="20"/>
              </w:rPr>
              <w:t xml:space="preserve"> nell’ambito di applicazione del d.lgs. 81/2008 ma si riserva di presentare le dichiarazioni di cui al presente quadro prima dell’inizio lavori, poiché i dati dell’impresa esecutrice saranno f</w:t>
            </w:r>
            <w:r w:rsidR="008C3F03">
              <w:rPr>
                <w:rFonts w:ascii="Arial" w:hAnsi="Arial" w:cs="Arial"/>
                <w:sz w:val="20"/>
                <w:szCs w:val="20"/>
              </w:rPr>
              <w:t>orniti prima dell’inizio lavori</w:t>
            </w:r>
          </w:p>
          <w:p w:rsidR="00AD3E68" w:rsidRPr="004A4ECA" w:rsidRDefault="00AD3E68" w:rsidP="00B20FC0">
            <w:pPr>
              <w:jc w:val="both"/>
              <w:rPr>
                <w:rFonts w:ascii="Arial" w:hAnsi="Arial" w:cs="Arial"/>
                <w:b/>
                <w:sz w:val="20"/>
                <w:szCs w:val="20"/>
              </w:rPr>
            </w:pPr>
          </w:p>
          <w:p w:rsidR="00AD3E68" w:rsidRPr="004A4ECA" w:rsidRDefault="00AD3E68" w:rsidP="00B20FC0">
            <w:pPr>
              <w:spacing w:after="120"/>
              <w:jc w:val="both"/>
              <w:rPr>
                <w:rFonts w:ascii="Arial" w:hAnsi="Arial" w:cs="Arial"/>
                <w:szCs w:val="18"/>
              </w:rPr>
            </w:pPr>
            <w:r w:rsidRPr="004A4ECA">
              <w:rPr>
                <w:rFonts w:ascii="Arial" w:hAnsi="Arial" w:cs="Arial"/>
                <w:b/>
                <w:sz w:val="20"/>
                <w:szCs w:val="20"/>
              </w:rPr>
              <w:t xml:space="preserve">di essere a conoscenza </w:t>
            </w:r>
            <w:r w:rsidRPr="004A4ECA">
              <w:rPr>
                <w:rFonts w:ascii="Arial" w:hAnsi="Arial" w:cs="Arial"/>
                <w:sz w:val="20"/>
                <w:szCs w:val="20"/>
              </w:rPr>
              <w:t>che l’efficacia della presente CILA è sospesa qualora sia assente il piano di sicurezza e coordinamento di cui all’articolo 100 del d.lgs. n. 81/2008 o il fascicolo di cui all’articolo 91, comma 1, lettera b), quando previsti, oppure in assenza di notifica di cui all’articolo 99, quando prevista, oppure in assenza di documento unico di regolarità contributiva</w:t>
            </w:r>
            <w:r w:rsidR="00B20FC0" w:rsidRPr="004A4ECA">
              <w:rPr>
                <w:rFonts w:ascii="Arial" w:hAnsi="Arial" w:cs="Arial"/>
                <w:sz w:val="20"/>
                <w:szCs w:val="20"/>
              </w:rPr>
              <w:t>.</w:t>
            </w:r>
          </w:p>
        </w:tc>
      </w:tr>
    </w:tbl>
    <w:p w:rsidR="00B20FC0" w:rsidRPr="004A4ECA" w:rsidRDefault="00B20FC0" w:rsidP="00AD3E68">
      <w:pPr>
        <w:rPr>
          <w:rFonts w:ascii="Arial" w:hAnsi="Arial" w:cs="Arial"/>
        </w:rPr>
      </w:pPr>
    </w:p>
    <w:p w:rsidR="00B20FC0" w:rsidRPr="004A4ECA" w:rsidRDefault="00B20FC0" w:rsidP="00AD3E68">
      <w:pPr>
        <w:rPr>
          <w:rFonts w:ascii="Arial" w:hAnsi="Arial" w:cs="Arial"/>
        </w:rPr>
      </w:pPr>
    </w:p>
    <w:p w:rsidR="00AD3E68" w:rsidRPr="004A4ECA" w:rsidRDefault="00AD3E68" w:rsidP="00B20FC0">
      <w:pPr>
        <w:numPr>
          <w:ilvl w:val="0"/>
          <w:numId w:val="15"/>
        </w:numPr>
        <w:spacing w:before="120" w:after="120"/>
        <w:ind w:left="0" w:hanging="567"/>
        <w:jc w:val="both"/>
        <w:rPr>
          <w:rFonts w:ascii="Arial" w:hAnsi="Arial" w:cs="Arial"/>
          <w:b/>
          <w:sz w:val="22"/>
          <w:szCs w:val="22"/>
        </w:rPr>
      </w:pPr>
      <w:r w:rsidRPr="004A4ECA">
        <w:rPr>
          <w:rFonts w:ascii="Arial" w:hAnsi="Arial" w:cs="Arial"/>
          <w:b/>
          <w:color w:val="808080"/>
          <w:sz w:val="22"/>
          <w:szCs w:val="22"/>
        </w:rPr>
        <w:t>Rispetto della normativa sulla privacy</w:t>
      </w:r>
      <w:r w:rsidRPr="004A4ECA">
        <w:rPr>
          <w:rFonts w:ascii="Arial" w:hAnsi="Arial" w:cs="Arial"/>
          <w:b/>
          <w:color w:val="808080"/>
          <w:sz w:val="22"/>
          <w:szCs w:val="22"/>
        </w:rPr>
        <w:tab/>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73"/>
      </w:tblGrid>
      <w:tr w:rsidR="00AD3E68" w:rsidRPr="004A4ECA" w:rsidTr="00B20FC0">
        <w:trPr>
          <w:trHeight w:val="718"/>
        </w:trPr>
        <w:tc>
          <w:tcPr>
            <w:tcW w:w="10773" w:type="dxa"/>
          </w:tcPr>
          <w:p w:rsidR="00AD3E68" w:rsidRPr="004A4ECA" w:rsidRDefault="00AD3E68" w:rsidP="00A27655"/>
          <w:p w:rsidR="00AD3E68" w:rsidRPr="004A4ECA" w:rsidRDefault="00AD3E68" w:rsidP="00A27655">
            <w:pPr>
              <w:spacing w:line="360" w:lineRule="auto"/>
              <w:rPr>
                <w:rFonts w:ascii="Arial" w:hAnsi="Arial" w:cs="Arial"/>
                <w:b/>
                <w:szCs w:val="18"/>
              </w:rPr>
            </w:pPr>
            <w:r w:rsidRPr="004A4ECA">
              <w:rPr>
                <w:rFonts w:ascii="Arial" w:hAnsi="Arial" w:cs="Arial"/>
                <w:b/>
                <w:sz w:val="22"/>
                <w:szCs w:val="22"/>
              </w:rPr>
              <w:t>di aver letto l’informativa sul trattamento dei dati personali posta al termine del presente modulo</w:t>
            </w:r>
          </w:p>
        </w:tc>
      </w:tr>
    </w:tbl>
    <w:p w:rsidR="00B20FC0" w:rsidRPr="004A4ECA" w:rsidRDefault="00B20FC0" w:rsidP="00B20FC0">
      <w:pPr>
        <w:ind w:left="-567"/>
        <w:jc w:val="both"/>
        <w:rPr>
          <w:rFonts w:ascii="Arial" w:hAnsi="Arial" w:cs="Arial"/>
          <w:b/>
          <w:bCs/>
          <w:sz w:val="22"/>
          <w:szCs w:val="22"/>
        </w:rPr>
      </w:pPr>
    </w:p>
    <w:p w:rsidR="00AD3E68" w:rsidRPr="004A4ECA" w:rsidRDefault="00AD3E68" w:rsidP="00956AA2">
      <w:pPr>
        <w:ind w:left="-567" w:right="-567"/>
        <w:jc w:val="both"/>
        <w:rPr>
          <w:rFonts w:ascii="Arial" w:hAnsi="Arial" w:cs="Arial"/>
          <w:sz w:val="22"/>
          <w:szCs w:val="22"/>
        </w:rPr>
      </w:pPr>
      <w:r w:rsidRPr="004A4ECA">
        <w:rPr>
          <w:rFonts w:ascii="Arial" w:hAnsi="Arial" w:cs="Arial"/>
          <w:b/>
          <w:bCs/>
          <w:sz w:val="22"/>
          <w:szCs w:val="22"/>
        </w:rPr>
        <w:t>Attenzione</w:t>
      </w:r>
      <w:r w:rsidRPr="004A4ECA">
        <w:rPr>
          <w:rFonts w:ascii="Arial" w:hAnsi="Arial" w:cs="Arial"/>
          <w:sz w:val="22"/>
          <w:szCs w:val="22"/>
        </w:rPr>
        <w:t>: qualora dai controlli successivi il contenuto delle dichiarazioni risulti non corrispondente al vero, oltre alle sanzioni penali, è prevista la decadenza dai benefici ottenuti sulla base d</w:t>
      </w:r>
      <w:r w:rsidR="00956AA2">
        <w:rPr>
          <w:rFonts w:ascii="Arial" w:hAnsi="Arial" w:cs="Arial"/>
          <w:sz w:val="22"/>
          <w:szCs w:val="22"/>
        </w:rPr>
        <w:t>elle dichiarazioni stesse (art.</w:t>
      </w:r>
      <w:r w:rsidRPr="004A4ECA">
        <w:rPr>
          <w:rFonts w:ascii="Arial" w:hAnsi="Arial" w:cs="Arial"/>
          <w:sz w:val="22"/>
          <w:szCs w:val="22"/>
        </w:rPr>
        <w:t>75 del d.P.R. n. 445/2000).</w:t>
      </w:r>
    </w:p>
    <w:p w:rsidR="00AD3E68" w:rsidRPr="004A4ECA" w:rsidRDefault="00AD3E68" w:rsidP="00B20FC0">
      <w:pPr>
        <w:ind w:left="-567"/>
        <w:jc w:val="both"/>
        <w:rPr>
          <w:rFonts w:ascii="Arial" w:hAnsi="Arial" w:cs="Arial"/>
          <w:sz w:val="22"/>
          <w:szCs w:val="22"/>
        </w:rPr>
      </w:pPr>
    </w:p>
    <w:p w:rsidR="00AD3E68" w:rsidRPr="004A4ECA" w:rsidRDefault="00AD3E68" w:rsidP="00B20FC0">
      <w:pPr>
        <w:ind w:left="-567"/>
        <w:jc w:val="both"/>
        <w:rPr>
          <w:rFonts w:ascii="Arial" w:hAnsi="Arial" w:cs="Arial"/>
          <w:sz w:val="22"/>
          <w:szCs w:val="22"/>
        </w:rPr>
      </w:pPr>
    </w:p>
    <w:p w:rsidR="00AD3E68" w:rsidRPr="004A4ECA" w:rsidRDefault="00AD3E68" w:rsidP="00B20FC0">
      <w:pPr>
        <w:ind w:left="-567"/>
        <w:jc w:val="both"/>
        <w:rPr>
          <w:rFonts w:ascii="Arial" w:hAnsi="Arial" w:cs="Arial"/>
          <w:sz w:val="22"/>
          <w:szCs w:val="22"/>
        </w:rPr>
      </w:pPr>
      <w:r w:rsidRPr="004A4ECA">
        <w:rPr>
          <w:rFonts w:ascii="Arial" w:hAnsi="Arial" w:cs="Arial"/>
          <w:sz w:val="22"/>
          <w:szCs w:val="22"/>
        </w:rPr>
        <w:t>Data e luogo</w:t>
      </w:r>
      <w:r w:rsidRPr="004A4ECA">
        <w:rPr>
          <w:rFonts w:ascii="Arial" w:hAnsi="Arial" w:cs="Arial"/>
          <w:sz w:val="22"/>
          <w:szCs w:val="22"/>
        </w:rPr>
        <w:tab/>
      </w:r>
      <w:r w:rsidRPr="004A4ECA">
        <w:rPr>
          <w:rFonts w:ascii="Arial" w:hAnsi="Arial" w:cs="Arial"/>
          <w:sz w:val="22"/>
          <w:szCs w:val="22"/>
        </w:rPr>
        <w:tab/>
      </w:r>
      <w:r w:rsidRPr="004A4ECA">
        <w:rPr>
          <w:rFonts w:ascii="Arial" w:hAnsi="Arial" w:cs="Arial"/>
          <w:sz w:val="22"/>
          <w:szCs w:val="22"/>
        </w:rPr>
        <w:tab/>
      </w:r>
      <w:r w:rsidRPr="004A4ECA">
        <w:rPr>
          <w:rFonts w:ascii="Arial" w:hAnsi="Arial" w:cs="Arial"/>
          <w:sz w:val="22"/>
          <w:szCs w:val="22"/>
        </w:rPr>
        <w:tab/>
      </w:r>
      <w:r w:rsidRPr="004A4ECA">
        <w:rPr>
          <w:rFonts w:ascii="Arial" w:hAnsi="Arial" w:cs="Arial"/>
          <w:sz w:val="22"/>
          <w:szCs w:val="22"/>
        </w:rPr>
        <w:tab/>
      </w:r>
      <w:r w:rsidRPr="004A4ECA">
        <w:rPr>
          <w:rFonts w:ascii="Arial" w:hAnsi="Arial" w:cs="Arial"/>
          <w:sz w:val="22"/>
          <w:szCs w:val="22"/>
        </w:rPr>
        <w:tab/>
      </w:r>
      <w:r w:rsidR="00B20FC0" w:rsidRPr="004A4ECA">
        <w:rPr>
          <w:rFonts w:ascii="Arial" w:hAnsi="Arial" w:cs="Arial"/>
          <w:sz w:val="22"/>
          <w:szCs w:val="22"/>
        </w:rPr>
        <w:tab/>
      </w:r>
      <w:r w:rsidR="00B20FC0" w:rsidRPr="004A4ECA">
        <w:rPr>
          <w:rFonts w:ascii="Arial" w:hAnsi="Arial" w:cs="Arial"/>
          <w:sz w:val="22"/>
          <w:szCs w:val="22"/>
        </w:rPr>
        <w:tab/>
      </w:r>
      <w:r w:rsidR="00B20FC0" w:rsidRPr="004A4ECA">
        <w:rPr>
          <w:rFonts w:ascii="Arial" w:hAnsi="Arial" w:cs="Arial"/>
          <w:sz w:val="22"/>
          <w:szCs w:val="22"/>
        </w:rPr>
        <w:tab/>
      </w:r>
      <w:r w:rsidRPr="004A4ECA">
        <w:rPr>
          <w:rFonts w:ascii="Arial" w:hAnsi="Arial" w:cs="Arial"/>
          <w:sz w:val="22"/>
          <w:szCs w:val="22"/>
        </w:rPr>
        <w:tab/>
      </w:r>
      <w:r w:rsidRPr="004A4ECA">
        <w:rPr>
          <w:rFonts w:ascii="Arial" w:hAnsi="Arial" w:cs="Arial"/>
          <w:sz w:val="22"/>
          <w:szCs w:val="22"/>
        </w:rPr>
        <w:tab/>
        <w:t>Il/I Dichiarante/i</w:t>
      </w:r>
    </w:p>
    <w:p w:rsidR="003954E6" w:rsidRDefault="003954E6" w:rsidP="00B20FC0">
      <w:pPr>
        <w:ind w:left="-567"/>
        <w:jc w:val="both"/>
        <w:rPr>
          <w:rFonts w:ascii="Arial" w:hAnsi="Arial" w:cs="Arial"/>
          <w:color w:val="BFBFBF"/>
          <w:sz w:val="22"/>
          <w:szCs w:val="22"/>
        </w:rPr>
      </w:pPr>
    </w:p>
    <w:p w:rsidR="00AD3E68" w:rsidRPr="004A4ECA" w:rsidRDefault="00AD3E68" w:rsidP="00B20FC0">
      <w:pPr>
        <w:ind w:left="-567"/>
        <w:jc w:val="both"/>
        <w:rPr>
          <w:rFonts w:ascii="Arial" w:hAnsi="Arial" w:cs="Arial"/>
          <w:sz w:val="22"/>
          <w:szCs w:val="22"/>
        </w:rPr>
      </w:pPr>
      <w:r w:rsidRPr="004A4ECA">
        <w:rPr>
          <w:rFonts w:ascii="Arial" w:hAnsi="Arial" w:cs="Arial"/>
          <w:color w:val="BFBFBF"/>
          <w:sz w:val="22"/>
          <w:szCs w:val="22"/>
        </w:rPr>
        <w:t>___________________________________________________________________________________</w:t>
      </w:r>
    </w:p>
    <w:p w:rsidR="00AD3E68" w:rsidRPr="004A4ECA" w:rsidRDefault="00AD3E68" w:rsidP="00B20FC0">
      <w:pPr>
        <w:ind w:left="-567"/>
        <w:jc w:val="both"/>
        <w:rPr>
          <w:rFonts w:ascii="Arial" w:hAnsi="Arial" w:cs="Arial"/>
          <w:sz w:val="22"/>
          <w:szCs w:val="22"/>
        </w:rPr>
      </w:pPr>
    </w:p>
    <w:p w:rsidR="008A12DD" w:rsidRDefault="008A12DD" w:rsidP="00B20FC0">
      <w:pPr>
        <w:ind w:left="-567"/>
        <w:jc w:val="both"/>
        <w:rPr>
          <w:rFonts w:ascii="Arial" w:hAnsi="Arial" w:cs="Arial"/>
          <w:sz w:val="22"/>
          <w:szCs w:val="22"/>
        </w:rPr>
      </w:pPr>
    </w:p>
    <w:p w:rsidR="00CD506A" w:rsidRDefault="00CD506A" w:rsidP="00B20FC0">
      <w:pPr>
        <w:ind w:left="-567"/>
        <w:jc w:val="both"/>
        <w:rPr>
          <w:rFonts w:ascii="Arial" w:hAnsi="Arial" w:cs="Arial"/>
          <w:sz w:val="22"/>
          <w:szCs w:val="22"/>
        </w:rPr>
      </w:pPr>
    </w:p>
    <w:p w:rsidR="00CD506A" w:rsidRDefault="00CD506A" w:rsidP="00B20FC0">
      <w:pPr>
        <w:ind w:left="-567"/>
        <w:jc w:val="both"/>
        <w:rPr>
          <w:rFonts w:ascii="Arial" w:hAnsi="Arial" w:cs="Arial"/>
          <w:sz w:val="22"/>
          <w:szCs w:val="22"/>
        </w:rPr>
      </w:pPr>
    </w:p>
    <w:p w:rsidR="00CD506A" w:rsidRDefault="00CD506A" w:rsidP="00B20FC0">
      <w:pPr>
        <w:ind w:left="-567"/>
        <w:jc w:val="both"/>
        <w:rPr>
          <w:rFonts w:ascii="Arial" w:hAnsi="Arial" w:cs="Arial"/>
          <w:sz w:val="22"/>
          <w:szCs w:val="22"/>
        </w:rPr>
      </w:pPr>
    </w:p>
    <w:p w:rsidR="00CD506A" w:rsidRPr="004A4ECA" w:rsidRDefault="00CD506A" w:rsidP="00B20FC0">
      <w:pPr>
        <w:ind w:left="-567"/>
        <w:jc w:val="both"/>
        <w:rPr>
          <w:rFonts w:ascii="Arial" w:hAnsi="Arial" w:cs="Arial"/>
          <w:sz w:val="22"/>
          <w:szCs w:val="22"/>
        </w:rPr>
      </w:pPr>
    </w:p>
    <w:p w:rsidR="00AD3E68" w:rsidRDefault="00AD3E68" w:rsidP="00AD3E68">
      <w:pPr>
        <w:rPr>
          <w:rFonts w:ascii="Arial" w:hAnsi="Arial" w:cs="Arial"/>
          <w:b/>
          <w:bCs/>
          <w:sz w:val="22"/>
          <w:szCs w:val="22"/>
        </w:rPr>
      </w:pPr>
    </w:p>
    <w:p w:rsidR="001E5C64" w:rsidRDefault="001E5C64" w:rsidP="00AD3E68">
      <w:pPr>
        <w:rPr>
          <w:rFonts w:ascii="Arial" w:hAnsi="Arial" w:cs="Arial"/>
          <w:b/>
          <w:bCs/>
          <w:sz w:val="22"/>
          <w:szCs w:val="22"/>
        </w:rPr>
      </w:pPr>
    </w:p>
    <w:p w:rsidR="001E5C64" w:rsidRPr="004A4ECA" w:rsidRDefault="001E5C64" w:rsidP="00AD3E68">
      <w:pPr>
        <w:rPr>
          <w:rFonts w:ascii="Arial" w:hAnsi="Arial" w:cs="Arial"/>
          <w:color w:val="BFBFBF"/>
          <w:sz w:val="8"/>
          <w:szCs w:val="8"/>
        </w:rPr>
      </w:pPr>
    </w:p>
    <w:tbl>
      <w:tblPr>
        <w:tblW w:w="10773" w:type="dxa"/>
        <w:tblInd w:w="-459" w:type="dxa"/>
        <w:shd w:val="clear" w:color="auto" w:fill="E6E6E6"/>
        <w:tblLook w:val="01E0"/>
      </w:tblPr>
      <w:tblGrid>
        <w:gridCol w:w="10773"/>
      </w:tblGrid>
      <w:tr w:rsidR="00AD3E68" w:rsidRPr="00956AA2" w:rsidTr="008A12DD">
        <w:trPr>
          <w:trHeight w:val="335"/>
        </w:trPr>
        <w:tc>
          <w:tcPr>
            <w:tcW w:w="10773" w:type="dxa"/>
            <w:shd w:val="clear" w:color="auto" w:fill="E6E6E6"/>
            <w:vAlign w:val="center"/>
          </w:tcPr>
          <w:p w:rsidR="00AD3E68" w:rsidRPr="00956AA2" w:rsidRDefault="00AD3E68" w:rsidP="00A27655">
            <w:pPr>
              <w:rPr>
                <w:rFonts w:ascii="Arial" w:hAnsi="Arial" w:cs="Arial"/>
                <w:b/>
                <w:i/>
              </w:rPr>
            </w:pPr>
            <w:r w:rsidRPr="00956AA2">
              <w:rPr>
                <w:rFonts w:ascii="Arial" w:hAnsi="Arial" w:cs="Arial"/>
                <w:b/>
                <w:i/>
                <w:sz w:val="22"/>
                <w:szCs w:val="22"/>
              </w:rPr>
              <w:t>DICHIARAZIONI DEL PROGETTISTA</w:t>
            </w:r>
            <w:r w:rsidRPr="00956AA2">
              <w:rPr>
                <w:rFonts w:ascii="Arial" w:hAnsi="Arial" w:cs="Arial"/>
                <w:b/>
                <w:i/>
                <w:sz w:val="22"/>
                <w:szCs w:val="22"/>
              </w:rPr>
              <w:tab/>
            </w:r>
            <w:r w:rsidRPr="00956AA2">
              <w:rPr>
                <w:rFonts w:ascii="Arial" w:hAnsi="Arial" w:cs="Arial"/>
                <w:b/>
                <w:i/>
                <w:sz w:val="22"/>
                <w:szCs w:val="22"/>
              </w:rPr>
              <w:tab/>
            </w:r>
            <w:r w:rsidRPr="00956AA2">
              <w:rPr>
                <w:rFonts w:ascii="Arial" w:hAnsi="Arial" w:cs="Arial"/>
                <w:b/>
                <w:i/>
                <w:sz w:val="22"/>
                <w:szCs w:val="22"/>
              </w:rPr>
              <w:tab/>
            </w:r>
            <w:r w:rsidRPr="00956AA2">
              <w:rPr>
                <w:rFonts w:ascii="Arial" w:hAnsi="Arial" w:cs="Arial"/>
                <w:b/>
                <w:i/>
                <w:sz w:val="22"/>
                <w:szCs w:val="22"/>
              </w:rPr>
              <w:tab/>
            </w:r>
            <w:r w:rsidRPr="00956AA2">
              <w:rPr>
                <w:rFonts w:ascii="Arial" w:hAnsi="Arial" w:cs="Arial"/>
                <w:b/>
                <w:i/>
                <w:sz w:val="22"/>
                <w:szCs w:val="22"/>
              </w:rPr>
              <w:tab/>
            </w:r>
            <w:r w:rsidRPr="00956AA2">
              <w:rPr>
                <w:rFonts w:ascii="Arial" w:hAnsi="Arial" w:cs="Arial"/>
                <w:b/>
                <w:i/>
                <w:sz w:val="22"/>
                <w:szCs w:val="22"/>
              </w:rPr>
              <w:tab/>
            </w:r>
            <w:r w:rsidRPr="00956AA2">
              <w:rPr>
                <w:rFonts w:ascii="Arial" w:hAnsi="Arial" w:cs="Arial"/>
                <w:b/>
                <w:i/>
                <w:sz w:val="22"/>
                <w:szCs w:val="22"/>
              </w:rPr>
              <w:tab/>
            </w:r>
            <w:r w:rsidRPr="00956AA2">
              <w:rPr>
                <w:rFonts w:ascii="Arial" w:hAnsi="Arial" w:cs="Arial"/>
                <w:b/>
                <w:i/>
                <w:sz w:val="22"/>
                <w:szCs w:val="22"/>
              </w:rPr>
              <w:tab/>
            </w:r>
          </w:p>
        </w:tc>
      </w:tr>
    </w:tbl>
    <w:p w:rsidR="00AD3E68" w:rsidRPr="004A4ECA" w:rsidRDefault="00AD3E68" w:rsidP="00AD3E68">
      <w:pPr>
        <w:rPr>
          <w:rFonts w:ascii="Arial" w:hAnsi="Arial" w:cs="Arial"/>
        </w:rPr>
      </w:pPr>
    </w:p>
    <w:tbl>
      <w:tblPr>
        <w:tblW w:w="10773" w:type="dxa"/>
        <w:tblInd w:w="-459"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ayout w:type="fixed"/>
        <w:tblLook w:val="01E0"/>
      </w:tblPr>
      <w:tblGrid>
        <w:gridCol w:w="2517"/>
        <w:gridCol w:w="3687"/>
        <w:gridCol w:w="471"/>
        <w:gridCol w:w="1689"/>
        <w:gridCol w:w="2409"/>
      </w:tblGrid>
      <w:tr w:rsidR="00AD3E68" w:rsidRPr="004A4ECA" w:rsidTr="008A12DD">
        <w:trPr>
          <w:trHeight w:val="493"/>
        </w:trPr>
        <w:tc>
          <w:tcPr>
            <w:tcW w:w="2517" w:type="dxa"/>
            <w:tcBorders>
              <w:top w:val="single" w:sz="4" w:space="0" w:color="auto"/>
              <w:bottom w:val="nil"/>
              <w:right w:val="nil"/>
            </w:tcBorders>
            <w:vAlign w:val="center"/>
          </w:tcPr>
          <w:p w:rsidR="00AD3E68" w:rsidRPr="004A4ECA" w:rsidRDefault="00AD3E68" w:rsidP="00A27655">
            <w:pPr>
              <w:rPr>
                <w:rFonts w:ascii="Arial" w:hAnsi="Arial" w:cs="Arial"/>
                <w:sz w:val="20"/>
                <w:szCs w:val="20"/>
              </w:rPr>
            </w:pPr>
            <w:r w:rsidRPr="004A4ECA">
              <w:rPr>
                <w:rFonts w:ascii="Arial" w:hAnsi="Arial" w:cs="Arial"/>
                <w:sz w:val="20"/>
                <w:szCs w:val="20"/>
              </w:rPr>
              <w:t>Cognome e Nome</w:t>
            </w:r>
          </w:p>
        </w:tc>
        <w:tc>
          <w:tcPr>
            <w:tcW w:w="8256" w:type="dxa"/>
            <w:gridSpan w:val="4"/>
            <w:tcBorders>
              <w:top w:val="single" w:sz="4" w:space="0" w:color="auto"/>
              <w:left w:val="nil"/>
              <w:bottom w:val="nil"/>
            </w:tcBorders>
            <w:shd w:val="clear" w:color="auto" w:fill="auto"/>
            <w:vAlign w:val="center"/>
          </w:tcPr>
          <w:p w:rsidR="00AD3E68" w:rsidRPr="004A4ECA" w:rsidRDefault="00AD3E68" w:rsidP="00A27655">
            <w:pPr>
              <w:rPr>
                <w:rFonts w:ascii="Arial" w:hAnsi="Arial" w:cs="Arial"/>
                <w:i/>
                <w:color w:val="808080"/>
                <w:sz w:val="20"/>
                <w:szCs w:val="20"/>
              </w:rPr>
            </w:pPr>
            <w:r w:rsidRPr="004A4ECA">
              <w:rPr>
                <w:rFonts w:ascii="Arial" w:hAnsi="Arial" w:cs="Arial"/>
                <w:i/>
                <w:color w:val="808080"/>
                <w:sz w:val="20"/>
                <w:szCs w:val="20"/>
              </w:rPr>
              <w:t>________________________________________________________</w:t>
            </w:r>
            <w:r w:rsidR="008A12DD" w:rsidRPr="004A4ECA">
              <w:rPr>
                <w:rFonts w:ascii="Arial" w:hAnsi="Arial" w:cs="Arial"/>
                <w:i/>
                <w:color w:val="808080"/>
                <w:sz w:val="20"/>
                <w:szCs w:val="20"/>
              </w:rPr>
              <w:t>_________</w:t>
            </w:r>
          </w:p>
        </w:tc>
      </w:tr>
      <w:tr w:rsidR="00AD3E68" w:rsidRPr="004A4ECA" w:rsidTr="008A12DD">
        <w:trPr>
          <w:trHeight w:val="687"/>
        </w:trPr>
        <w:tc>
          <w:tcPr>
            <w:tcW w:w="2517" w:type="dxa"/>
            <w:tcBorders>
              <w:top w:val="nil"/>
              <w:bottom w:val="nil"/>
              <w:right w:val="nil"/>
            </w:tcBorders>
            <w:vAlign w:val="center"/>
          </w:tcPr>
          <w:p w:rsidR="00AD3E68" w:rsidRPr="004A4ECA" w:rsidRDefault="00AD3E68" w:rsidP="00A27655">
            <w:pPr>
              <w:rPr>
                <w:rFonts w:ascii="Arial" w:hAnsi="Arial" w:cs="Arial"/>
                <w:sz w:val="20"/>
                <w:szCs w:val="20"/>
              </w:rPr>
            </w:pPr>
            <w:r w:rsidRPr="004A4ECA">
              <w:rPr>
                <w:rFonts w:ascii="Arial" w:hAnsi="Arial" w:cs="Arial"/>
                <w:sz w:val="20"/>
                <w:szCs w:val="20"/>
              </w:rPr>
              <w:t>Iscritto all’ordine/collegio</w:t>
            </w:r>
          </w:p>
        </w:tc>
        <w:tc>
          <w:tcPr>
            <w:tcW w:w="3687" w:type="dxa"/>
            <w:tcBorders>
              <w:top w:val="nil"/>
              <w:left w:val="nil"/>
              <w:bottom w:val="nil"/>
              <w:right w:val="nil"/>
            </w:tcBorders>
            <w:shd w:val="clear" w:color="auto" w:fill="auto"/>
            <w:vAlign w:val="center"/>
          </w:tcPr>
          <w:p w:rsidR="00AD3E68" w:rsidRPr="004A4ECA" w:rsidRDefault="00AD3E68" w:rsidP="00A27655">
            <w:pPr>
              <w:rPr>
                <w:rFonts w:ascii="Arial" w:hAnsi="Arial" w:cs="Arial"/>
                <w:sz w:val="20"/>
                <w:szCs w:val="20"/>
              </w:rPr>
            </w:pPr>
            <w:r w:rsidRPr="004A4ECA">
              <w:rPr>
                <w:rFonts w:ascii="Arial" w:hAnsi="Arial" w:cs="Arial"/>
                <w:i/>
                <w:color w:val="808080"/>
                <w:sz w:val="20"/>
                <w:szCs w:val="20"/>
              </w:rPr>
              <w:t>__________________________</w:t>
            </w:r>
            <w:r w:rsidR="008A12DD" w:rsidRPr="004A4ECA">
              <w:rPr>
                <w:rFonts w:ascii="Arial" w:hAnsi="Arial" w:cs="Arial"/>
                <w:i/>
                <w:color w:val="808080"/>
                <w:sz w:val="20"/>
                <w:szCs w:val="20"/>
              </w:rPr>
              <w:t>__</w:t>
            </w:r>
          </w:p>
        </w:tc>
        <w:tc>
          <w:tcPr>
            <w:tcW w:w="471" w:type="dxa"/>
            <w:tcBorders>
              <w:top w:val="nil"/>
              <w:left w:val="nil"/>
              <w:bottom w:val="nil"/>
              <w:right w:val="nil"/>
            </w:tcBorders>
            <w:shd w:val="clear" w:color="auto" w:fill="auto"/>
            <w:vAlign w:val="center"/>
          </w:tcPr>
          <w:p w:rsidR="00AD3E68" w:rsidRPr="004A4ECA" w:rsidRDefault="00AD3E68" w:rsidP="00A27655">
            <w:pPr>
              <w:rPr>
                <w:rFonts w:ascii="Arial" w:hAnsi="Arial" w:cs="Arial"/>
                <w:sz w:val="20"/>
                <w:szCs w:val="20"/>
              </w:rPr>
            </w:pPr>
            <w:r w:rsidRPr="004A4ECA">
              <w:rPr>
                <w:rFonts w:ascii="Arial" w:hAnsi="Arial" w:cs="Arial"/>
                <w:sz w:val="20"/>
                <w:szCs w:val="20"/>
              </w:rPr>
              <w:t>di</w:t>
            </w:r>
          </w:p>
        </w:tc>
        <w:tc>
          <w:tcPr>
            <w:tcW w:w="1689" w:type="dxa"/>
            <w:tcBorders>
              <w:top w:val="nil"/>
              <w:left w:val="nil"/>
              <w:bottom w:val="nil"/>
              <w:right w:val="nil"/>
            </w:tcBorders>
            <w:shd w:val="clear" w:color="auto" w:fill="auto"/>
            <w:vAlign w:val="center"/>
          </w:tcPr>
          <w:p w:rsidR="00AD3E68" w:rsidRPr="004A4ECA" w:rsidRDefault="008A12DD" w:rsidP="00A27655">
            <w:pPr>
              <w:rPr>
                <w:rFonts w:ascii="Arial" w:hAnsi="Arial" w:cs="Arial"/>
                <w:sz w:val="20"/>
                <w:szCs w:val="20"/>
              </w:rPr>
            </w:pPr>
            <w:r w:rsidRPr="004A4ECA">
              <w:rPr>
                <w:rFonts w:ascii="Arial" w:hAnsi="Arial" w:cs="Arial"/>
                <w:i/>
                <w:color w:val="808080"/>
                <w:sz w:val="20"/>
                <w:szCs w:val="20"/>
              </w:rPr>
              <w:t>____________</w:t>
            </w:r>
          </w:p>
        </w:tc>
        <w:tc>
          <w:tcPr>
            <w:tcW w:w="2409" w:type="dxa"/>
            <w:tcBorders>
              <w:top w:val="nil"/>
              <w:left w:val="nil"/>
              <w:bottom w:val="nil"/>
            </w:tcBorders>
            <w:shd w:val="clear" w:color="auto" w:fill="auto"/>
            <w:vAlign w:val="center"/>
          </w:tcPr>
          <w:p w:rsidR="00AD3E68" w:rsidRPr="004A4ECA" w:rsidRDefault="00AD3E68" w:rsidP="00A27655">
            <w:pPr>
              <w:jc w:val="center"/>
              <w:rPr>
                <w:rFonts w:ascii="Arial" w:hAnsi="Arial" w:cs="Arial"/>
                <w:sz w:val="20"/>
                <w:szCs w:val="20"/>
              </w:rPr>
            </w:pPr>
            <w:r w:rsidRPr="004A4ECA">
              <w:rPr>
                <w:rFonts w:ascii="Arial" w:hAnsi="Arial" w:cs="Arial"/>
                <w:sz w:val="20"/>
                <w:szCs w:val="20"/>
              </w:rPr>
              <w:t xml:space="preserve">al n.   </w:t>
            </w:r>
            <w:r w:rsidRPr="004A4ECA">
              <w:rPr>
                <w:rFonts w:ascii="Arial" w:hAnsi="Arial" w:cs="Arial"/>
                <w:i/>
                <w:color w:val="808080"/>
                <w:sz w:val="20"/>
                <w:szCs w:val="20"/>
              </w:rPr>
              <w:t>|__|__|__|__|__|</w:t>
            </w:r>
          </w:p>
        </w:tc>
      </w:tr>
      <w:tr w:rsidR="00AD3E68" w:rsidRPr="004A4ECA" w:rsidTr="008A12DD">
        <w:trPr>
          <w:trHeight w:val="576"/>
        </w:trPr>
        <w:tc>
          <w:tcPr>
            <w:tcW w:w="10773" w:type="dxa"/>
            <w:gridSpan w:val="5"/>
            <w:tcBorders>
              <w:top w:val="nil"/>
              <w:bottom w:val="single" w:sz="4" w:space="0" w:color="auto"/>
            </w:tcBorders>
            <w:vAlign w:val="center"/>
          </w:tcPr>
          <w:p w:rsidR="00AD3E68" w:rsidRPr="004A4ECA" w:rsidRDefault="00AD3E68" w:rsidP="00A27655">
            <w:pPr>
              <w:rPr>
                <w:rFonts w:ascii="Arial" w:hAnsi="Arial" w:cs="Arial"/>
                <w:color w:val="808080"/>
                <w:sz w:val="20"/>
                <w:szCs w:val="20"/>
              </w:rPr>
            </w:pPr>
            <w:r w:rsidRPr="004A4ECA">
              <w:rPr>
                <w:rFonts w:ascii="Arial" w:hAnsi="Arial" w:cs="Arial"/>
                <w:i/>
                <w:iCs/>
                <w:color w:val="808080"/>
                <w:sz w:val="20"/>
                <w:szCs w:val="20"/>
              </w:rPr>
              <w:t>N.B. : Tutti gli altri dati relativi al progettista (anagrafici , timbro ecc.) sono contenuti nell’allegato “Soggetti coinvolti”</w:t>
            </w:r>
          </w:p>
        </w:tc>
      </w:tr>
    </w:tbl>
    <w:p w:rsidR="00956AA2" w:rsidRPr="004A4ECA" w:rsidRDefault="00956AA2" w:rsidP="008A12DD">
      <w:pPr>
        <w:ind w:left="-567" w:right="-567"/>
        <w:jc w:val="both"/>
        <w:rPr>
          <w:rFonts w:ascii="Arial" w:hAnsi="Arial" w:cs="Arial"/>
          <w:sz w:val="22"/>
          <w:szCs w:val="22"/>
        </w:rPr>
      </w:pPr>
    </w:p>
    <w:p w:rsidR="00AD3E68" w:rsidRPr="00956AA2" w:rsidRDefault="00AD3E68" w:rsidP="008A12DD">
      <w:pPr>
        <w:ind w:left="-567" w:right="-567"/>
        <w:jc w:val="both"/>
        <w:rPr>
          <w:rFonts w:ascii="Arial" w:hAnsi="Arial" w:cs="Arial"/>
          <w:sz w:val="20"/>
          <w:szCs w:val="20"/>
        </w:rPr>
      </w:pPr>
      <w:r w:rsidRPr="00956AA2">
        <w:rPr>
          <w:rFonts w:ascii="Arial" w:hAnsi="Arial" w:cs="Arial"/>
          <w:sz w:val="20"/>
          <w:szCs w:val="20"/>
        </w:rPr>
        <w:t xml:space="preserve">Il progettista, in qualità di tecnico asseverante, preso atto di assumere la qualità di persona esercente un servizio di pubblica necessità ai sensi degli articoli 359 e 481 del Codice Penale, consapevole che le dichiarazioni false, la falsità negli atti e l'uso di atti falsi comportano l'applicazione delle sanzioni penali previste dagli artt. 75 e 76 del d.P.R. n. 445/2000, sotto la propria responsabilità </w:t>
      </w:r>
    </w:p>
    <w:p w:rsidR="008A12DD" w:rsidRDefault="008A12DD" w:rsidP="008A12DD">
      <w:pPr>
        <w:ind w:left="-567" w:right="-567"/>
        <w:jc w:val="both"/>
        <w:rPr>
          <w:rFonts w:ascii="Arial" w:hAnsi="Arial" w:cs="Arial"/>
          <w:sz w:val="20"/>
          <w:szCs w:val="20"/>
        </w:rPr>
      </w:pPr>
    </w:p>
    <w:p w:rsidR="00956AA2" w:rsidRPr="00956AA2" w:rsidRDefault="00956AA2" w:rsidP="008A12DD">
      <w:pPr>
        <w:ind w:left="-567" w:right="-567"/>
        <w:jc w:val="both"/>
        <w:rPr>
          <w:rFonts w:ascii="Arial" w:hAnsi="Arial" w:cs="Arial"/>
          <w:sz w:val="20"/>
          <w:szCs w:val="20"/>
        </w:rPr>
      </w:pPr>
    </w:p>
    <w:p w:rsidR="00AD3E68" w:rsidRPr="004A4ECA" w:rsidRDefault="00AD3E68" w:rsidP="008A12DD">
      <w:pPr>
        <w:pStyle w:val="Titolo1"/>
        <w:ind w:left="-567" w:right="-567"/>
        <w:rPr>
          <w:rFonts w:ascii="Arial" w:hAnsi="Arial" w:cs="Arial"/>
          <w:bCs w:val="0"/>
          <w:szCs w:val="22"/>
        </w:rPr>
      </w:pPr>
      <w:r w:rsidRPr="004A4ECA">
        <w:rPr>
          <w:rFonts w:ascii="Arial" w:hAnsi="Arial" w:cs="Arial"/>
          <w:bCs w:val="0"/>
          <w:szCs w:val="22"/>
        </w:rPr>
        <w:t>DICHIARA</w:t>
      </w:r>
    </w:p>
    <w:p w:rsidR="00AD3E68" w:rsidRPr="004A4ECA" w:rsidRDefault="00AD3E68" w:rsidP="008A12DD">
      <w:pPr>
        <w:pStyle w:val="Paragrafoelenco"/>
        <w:numPr>
          <w:ilvl w:val="3"/>
          <w:numId w:val="118"/>
        </w:numPr>
        <w:spacing w:before="120" w:after="120"/>
        <w:ind w:left="0" w:hanging="567"/>
        <w:rPr>
          <w:rFonts w:ascii="Arial" w:hAnsi="Arial" w:cs="Arial"/>
          <w:b/>
          <w:color w:val="808080"/>
          <w:sz w:val="22"/>
          <w:szCs w:val="22"/>
        </w:rPr>
      </w:pPr>
      <w:r w:rsidRPr="004A4ECA">
        <w:rPr>
          <w:rFonts w:ascii="Arial" w:hAnsi="Arial" w:cs="Arial"/>
          <w:b/>
          <w:color w:val="808080"/>
          <w:sz w:val="22"/>
          <w:szCs w:val="22"/>
        </w:rPr>
        <w:t>Tipologia di intervento e descrizione sintetica delle opere</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773"/>
      </w:tblGrid>
      <w:tr w:rsidR="00AD3E68" w:rsidRPr="004A4ECA" w:rsidTr="009D7273">
        <w:trPr>
          <w:trHeight w:val="1547"/>
        </w:trPr>
        <w:tc>
          <w:tcPr>
            <w:tcW w:w="10773" w:type="dxa"/>
          </w:tcPr>
          <w:p w:rsidR="00AD3E68" w:rsidRPr="004A4ECA" w:rsidRDefault="00AD3E68" w:rsidP="008A12DD">
            <w:pPr>
              <w:jc w:val="both"/>
              <w:rPr>
                <w:sz w:val="20"/>
                <w:szCs w:val="20"/>
              </w:rPr>
            </w:pPr>
          </w:p>
          <w:p w:rsidR="00AD3E68" w:rsidRPr="004A4ECA" w:rsidRDefault="00AD3E68" w:rsidP="008A12DD">
            <w:pPr>
              <w:jc w:val="both"/>
              <w:rPr>
                <w:rFonts w:ascii="Arial" w:hAnsi="Arial" w:cs="Arial"/>
                <w:sz w:val="20"/>
                <w:szCs w:val="20"/>
              </w:rPr>
            </w:pPr>
            <w:r w:rsidRPr="004A4ECA">
              <w:rPr>
                <w:rFonts w:ascii="Arial" w:hAnsi="Arial" w:cs="Arial"/>
                <w:b/>
                <w:sz w:val="20"/>
                <w:szCs w:val="20"/>
              </w:rPr>
              <w:t>che i lavori riguardano l’immobile individuato nella comunicazione di inizio lavori</w:t>
            </w:r>
            <w:r w:rsidRPr="004A4ECA">
              <w:rPr>
                <w:rFonts w:ascii="Arial" w:hAnsi="Arial" w:cs="Arial"/>
                <w:sz w:val="20"/>
                <w:szCs w:val="20"/>
              </w:rPr>
              <w:t xml:space="preserve"> di cui la presente relazione costituisce parte integrante e sostanziale; </w:t>
            </w:r>
          </w:p>
          <w:p w:rsidR="00AD3E68" w:rsidRPr="004A4ECA" w:rsidRDefault="00AD3E68" w:rsidP="008A12DD">
            <w:pPr>
              <w:jc w:val="both"/>
              <w:rPr>
                <w:rFonts w:ascii="Arial" w:hAnsi="Arial" w:cs="Arial"/>
                <w:sz w:val="20"/>
                <w:szCs w:val="20"/>
              </w:rPr>
            </w:pPr>
          </w:p>
          <w:p w:rsidR="00AD3E68" w:rsidRPr="004A4ECA" w:rsidRDefault="00AD3E68" w:rsidP="008A12DD">
            <w:pPr>
              <w:jc w:val="both"/>
              <w:rPr>
                <w:rFonts w:ascii="Arial" w:hAnsi="Arial" w:cs="Arial"/>
                <w:sz w:val="20"/>
                <w:szCs w:val="20"/>
              </w:rPr>
            </w:pPr>
            <w:r w:rsidRPr="004A4ECA">
              <w:rPr>
                <w:rFonts w:ascii="Arial" w:hAnsi="Arial" w:cs="Arial"/>
                <w:sz w:val="20"/>
                <w:szCs w:val="20"/>
              </w:rPr>
              <w:t>che le opere in progetto sono subordinate</w:t>
            </w:r>
            <w:r w:rsidRPr="004A4ECA">
              <w:rPr>
                <w:rFonts w:ascii="Arial" w:hAnsi="Arial" w:cs="Arial"/>
                <w:b/>
                <w:sz w:val="20"/>
                <w:szCs w:val="20"/>
              </w:rPr>
              <w:t xml:space="preserve"> a</w:t>
            </w:r>
            <w:r w:rsidRPr="004A4ECA">
              <w:rPr>
                <w:rFonts w:ascii="Arial" w:hAnsi="Arial" w:cs="Arial"/>
                <w:sz w:val="20"/>
                <w:szCs w:val="20"/>
              </w:rPr>
              <w:t xml:space="preserve"> </w:t>
            </w:r>
            <w:r w:rsidRPr="004A4ECA">
              <w:rPr>
                <w:rFonts w:ascii="Arial" w:hAnsi="Arial" w:cs="Arial"/>
                <w:b/>
                <w:sz w:val="20"/>
                <w:szCs w:val="20"/>
              </w:rPr>
              <w:t>comunicazione di inizio lavori</w:t>
            </w:r>
            <w:r w:rsidRPr="004A4ECA">
              <w:rPr>
                <w:rFonts w:ascii="Arial" w:hAnsi="Arial" w:cs="Arial"/>
                <w:sz w:val="20"/>
                <w:szCs w:val="20"/>
              </w:rPr>
              <w:t xml:space="preserve"> in quanto rientrano nella seguente </w:t>
            </w:r>
            <w:r w:rsidRPr="004A4ECA">
              <w:rPr>
                <w:rFonts w:ascii="Arial" w:hAnsi="Arial" w:cs="Arial"/>
                <w:b/>
                <w:sz w:val="20"/>
                <w:szCs w:val="20"/>
              </w:rPr>
              <w:t>tipologia di intervento ai sensi dell’articolo 6-bis del</w:t>
            </w:r>
            <w:r w:rsidRPr="004A4ECA">
              <w:rPr>
                <w:b/>
                <w:sz w:val="20"/>
                <w:szCs w:val="20"/>
              </w:rPr>
              <w:t xml:space="preserve"> </w:t>
            </w:r>
            <w:r w:rsidRPr="004A4ECA">
              <w:rPr>
                <w:rFonts w:ascii="Arial" w:hAnsi="Arial" w:cs="Arial"/>
                <w:b/>
                <w:sz w:val="20"/>
                <w:szCs w:val="20"/>
              </w:rPr>
              <w:t>d.P.R. n. 380/2001</w:t>
            </w:r>
            <w:r w:rsidRPr="004A4ECA">
              <w:rPr>
                <w:rFonts w:ascii="Arial" w:hAnsi="Arial" w:cs="Arial"/>
                <w:sz w:val="20"/>
                <w:szCs w:val="20"/>
              </w:rPr>
              <w:t>:</w:t>
            </w:r>
          </w:p>
          <w:p w:rsidR="00AD3E68" w:rsidRPr="004A4ECA" w:rsidRDefault="00AD3E68" w:rsidP="00002E7E">
            <w:pPr>
              <w:spacing w:before="60" w:afterLines="300"/>
              <w:contextualSpacing/>
              <w:jc w:val="both"/>
              <w:rPr>
                <w:rFonts w:ascii="Arial" w:hAnsi="Arial" w:cs="Arial"/>
                <w:sz w:val="20"/>
                <w:szCs w:val="20"/>
              </w:rPr>
            </w:pPr>
          </w:p>
          <w:p w:rsidR="008A12DD" w:rsidRPr="004A4ECA" w:rsidRDefault="00AD3E68" w:rsidP="00002E7E">
            <w:pPr>
              <w:numPr>
                <w:ilvl w:val="0"/>
                <w:numId w:val="6"/>
              </w:numPr>
              <w:tabs>
                <w:tab w:val="left" w:pos="709"/>
              </w:tabs>
              <w:spacing w:before="60" w:afterLines="300"/>
              <w:ind w:left="993" w:hanging="633"/>
              <w:contextualSpacing/>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t>interventi di manutenzione straordinaria di cui all'articolo 3, comma 1, lettera b) del d.P.R. n. 380/2001, ivi compresa l'apertura di porte interne o lo spostamento di pareti interne, sempre che non riguardino le parti strutturali dell'edificio</w:t>
            </w:r>
          </w:p>
          <w:p w:rsidR="00AD3E68" w:rsidRPr="004A4ECA" w:rsidRDefault="00AD3E68" w:rsidP="00002E7E">
            <w:pPr>
              <w:tabs>
                <w:tab w:val="left" w:pos="709"/>
              </w:tabs>
              <w:spacing w:before="60" w:afterLines="300"/>
              <w:ind w:left="993"/>
              <w:contextualSpacing/>
              <w:jc w:val="both"/>
              <w:rPr>
                <w:rFonts w:ascii="Arial" w:hAnsi="Arial" w:cs="Arial"/>
                <w:sz w:val="20"/>
                <w:szCs w:val="20"/>
              </w:rPr>
            </w:pPr>
            <w:r w:rsidRPr="004A4ECA">
              <w:rPr>
                <w:rFonts w:ascii="Arial" w:hAnsi="Arial" w:cs="Arial"/>
                <w:sz w:val="20"/>
                <w:szCs w:val="20"/>
              </w:rPr>
              <w:t>(Attività n. 3, Tabella A, Sez. II, d.lgs. 25 novembre 2016, n. 222)</w:t>
            </w:r>
          </w:p>
          <w:p w:rsidR="00241B6F" w:rsidRPr="004A4ECA" w:rsidRDefault="00241B6F" w:rsidP="00002E7E">
            <w:pPr>
              <w:tabs>
                <w:tab w:val="left" w:pos="709"/>
              </w:tabs>
              <w:spacing w:before="60" w:afterLines="300"/>
              <w:ind w:left="993"/>
              <w:contextualSpacing/>
              <w:jc w:val="both"/>
              <w:rPr>
                <w:rFonts w:ascii="Arial" w:hAnsi="Arial" w:cs="Arial"/>
                <w:sz w:val="20"/>
                <w:szCs w:val="20"/>
              </w:rPr>
            </w:pPr>
          </w:p>
          <w:p w:rsidR="00AD3E68" w:rsidRPr="004A4ECA" w:rsidRDefault="00AD3E68" w:rsidP="00002E7E">
            <w:pPr>
              <w:numPr>
                <w:ilvl w:val="0"/>
                <w:numId w:val="6"/>
              </w:numPr>
              <w:tabs>
                <w:tab w:val="left" w:pos="709"/>
              </w:tabs>
              <w:spacing w:before="60" w:afterLines="300"/>
              <w:ind w:left="992" w:hanging="635"/>
              <w:contextualSpacing/>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t xml:space="preserve">Interventi di restauro e risanamento conservativo di cui all’articolo 3, comma 1, lettera c) del d.P.R. n. 380/2001 qualora non riguardino parti strutturali dell’edificio </w:t>
            </w:r>
          </w:p>
          <w:p w:rsidR="00AD3E68" w:rsidRPr="004A4ECA" w:rsidRDefault="00AD3E68" w:rsidP="00002E7E">
            <w:pPr>
              <w:tabs>
                <w:tab w:val="left" w:pos="709"/>
              </w:tabs>
              <w:spacing w:before="60" w:afterLines="300"/>
              <w:ind w:left="993"/>
              <w:contextualSpacing/>
              <w:jc w:val="both"/>
              <w:rPr>
                <w:rFonts w:ascii="Arial" w:hAnsi="Arial" w:cs="Arial"/>
                <w:sz w:val="20"/>
                <w:szCs w:val="20"/>
              </w:rPr>
            </w:pPr>
            <w:r w:rsidRPr="004A4ECA">
              <w:rPr>
                <w:rFonts w:ascii="Arial" w:hAnsi="Arial" w:cs="Arial"/>
                <w:sz w:val="20"/>
                <w:szCs w:val="20"/>
              </w:rPr>
              <w:t>(Attività n. 5, Tabella A, Sez. II,</w:t>
            </w:r>
            <w:r w:rsidRPr="004A4ECA" w:rsidDel="006535A1">
              <w:rPr>
                <w:rFonts w:ascii="Arial" w:hAnsi="Arial" w:cs="Arial"/>
                <w:sz w:val="20"/>
                <w:szCs w:val="20"/>
              </w:rPr>
              <w:t xml:space="preserve"> </w:t>
            </w:r>
            <w:r w:rsidRPr="004A4ECA">
              <w:rPr>
                <w:rFonts w:ascii="Arial" w:hAnsi="Arial" w:cs="Arial"/>
                <w:sz w:val="20"/>
                <w:szCs w:val="20"/>
              </w:rPr>
              <w:t>d.lgs. 25 novembre 2016, n. 222)</w:t>
            </w:r>
          </w:p>
          <w:p w:rsidR="00241B6F" w:rsidRPr="004A4ECA" w:rsidRDefault="00241B6F" w:rsidP="00002E7E">
            <w:pPr>
              <w:tabs>
                <w:tab w:val="left" w:pos="709"/>
              </w:tabs>
              <w:spacing w:before="60" w:afterLines="300"/>
              <w:ind w:left="993"/>
              <w:contextualSpacing/>
              <w:jc w:val="both"/>
              <w:rPr>
                <w:rFonts w:ascii="Arial" w:hAnsi="Arial" w:cs="Arial"/>
                <w:sz w:val="20"/>
                <w:szCs w:val="20"/>
              </w:rPr>
            </w:pPr>
          </w:p>
          <w:p w:rsidR="00AD3E68" w:rsidRPr="004A4ECA" w:rsidRDefault="00AD3E68" w:rsidP="00002E7E">
            <w:pPr>
              <w:numPr>
                <w:ilvl w:val="0"/>
                <w:numId w:val="6"/>
              </w:numPr>
              <w:tabs>
                <w:tab w:val="left" w:pos="709"/>
              </w:tabs>
              <w:spacing w:before="60" w:afterLines="300"/>
              <w:ind w:left="992" w:hanging="635"/>
              <w:contextualSpacing/>
              <w:jc w:val="both"/>
              <w:rPr>
                <w:rFonts w:ascii="Arial" w:hAnsi="Arial" w:cs="Arial"/>
                <w:sz w:val="20"/>
                <w:szCs w:val="20"/>
              </w:rPr>
            </w:pPr>
            <w:r w:rsidRPr="004A4ECA">
              <w:rPr>
                <w:rFonts w:ascii="Arial" w:hAnsi="Arial" w:cs="Arial"/>
                <w:sz w:val="20"/>
                <w:szCs w:val="20"/>
              </w:rPr>
              <w:sym w:font="Wingdings" w:char="F0A8"/>
            </w:r>
            <w:r w:rsidR="00241B6F" w:rsidRPr="004A4ECA">
              <w:rPr>
                <w:rFonts w:ascii="Arial" w:hAnsi="Arial" w:cs="Arial"/>
                <w:sz w:val="20"/>
                <w:szCs w:val="20"/>
              </w:rPr>
              <w:t xml:space="preserve"> </w:t>
            </w:r>
            <w:r w:rsidRPr="004A4ECA">
              <w:rPr>
                <w:rFonts w:ascii="Arial" w:hAnsi="Arial" w:cs="Arial"/>
                <w:sz w:val="20"/>
                <w:szCs w:val="20"/>
              </w:rPr>
              <w:t>Interventi di eliminazione delle barriere architettoniche che comportino la realizzazione di ascensori esterni ovvero di manufatti che alterino la sagoma dell’edificio</w:t>
            </w:r>
          </w:p>
          <w:p w:rsidR="00AD3E68" w:rsidRPr="004A4ECA" w:rsidRDefault="00AD3E68" w:rsidP="00002E7E">
            <w:pPr>
              <w:tabs>
                <w:tab w:val="left" w:pos="709"/>
              </w:tabs>
              <w:spacing w:before="60" w:afterLines="300"/>
              <w:ind w:left="993"/>
              <w:contextualSpacing/>
              <w:jc w:val="both"/>
              <w:rPr>
                <w:rFonts w:ascii="Arial" w:hAnsi="Arial" w:cs="Arial"/>
                <w:sz w:val="20"/>
                <w:szCs w:val="20"/>
              </w:rPr>
            </w:pPr>
            <w:r w:rsidRPr="004A4ECA">
              <w:rPr>
                <w:rFonts w:ascii="Arial" w:hAnsi="Arial" w:cs="Arial"/>
                <w:sz w:val="20"/>
                <w:szCs w:val="20"/>
              </w:rPr>
              <w:t>(Attività n. 22, Tabella A, Sez. II,</w:t>
            </w:r>
            <w:r w:rsidRPr="004A4ECA" w:rsidDel="006535A1">
              <w:rPr>
                <w:rFonts w:ascii="Arial" w:hAnsi="Arial" w:cs="Arial"/>
                <w:sz w:val="20"/>
                <w:szCs w:val="20"/>
              </w:rPr>
              <w:t xml:space="preserve"> </w:t>
            </w:r>
            <w:r w:rsidRPr="004A4ECA">
              <w:rPr>
                <w:rFonts w:ascii="Arial" w:hAnsi="Arial" w:cs="Arial"/>
                <w:sz w:val="20"/>
                <w:szCs w:val="20"/>
              </w:rPr>
              <w:t>d.lgs. 25 novembre 2016, n. 222)</w:t>
            </w:r>
          </w:p>
          <w:p w:rsidR="00241B6F" w:rsidRPr="004A4ECA" w:rsidRDefault="00241B6F" w:rsidP="00002E7E">
            <w:pPr>
              <w:tabs>
                <w:tab w:val="left" w:pos="709"/>
              </w:tabs>
              <w:spacing w:before="60" w:afterLines="300"/>
              <w:ind w:left="993"/>
              <w:contextualSpacing/>
              <w:jc w:val="both"/>
              <w:rPr>
                <w:rFonts w:ascii="Arial" w:hAnsi="Arial" w:cs="Arial"/>
                <w:sz w:val="20"/>
                <w:szCs w:val="20"/>
              </w:rPr>
            </w:pPr>
          </w:p>
          <w:p w:rsidR="00AD3E68" w:rsidRPr="004A4ECA" w:rsidRDefault="00AD3E68" w:rsidP="00002E7E">
            <w:pPr>
              <w:numPr>
                <w:ilvl w:val="0"/>
                <w:numId w:val="6"/>
              </w:numPr>
              <w:tabs>
                <w:tab w:val="left" w:pos="709"/>
              </w:tabs>
              <w:spacing w:before="60" w:afterLines="300"/>
              <w:ind w:left="992" w:hanging="635"/>
              <w:contextualSpacing/>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 xml:space="preserve">  Opere temporanee per attività di ricerca nel sottosuolo che abbiano carattere geognostico (ad esclusione dell’attività di ricerca di idrocarburi) che siano eseguite in aree interne al centro edificato </w:t>
            </w:r>
          </w:p>
          <w:p w:rsidR="00AD3E68" w:rsidRPr="004A4ECA" w:rsidRDefault="00AD3E68" w:rsidP="00002E7E">
            <w:pPr>
              <w:tabs>
                <w:tab w:val="left" w:pos="709"/>
              </w:tabs>
              <w:spacing w:before="60" w:afterLines="300"/>
              <w:ind w:left="993"/>
              <w:contextualSpacing/>
              <w:jc w:val="both"/>
              <w:rPr>
                <w:rFonts w:ascii="Arial" w:hAnsi="Arial" w:cs="Arial"/>
                <w:sz w:val="20"/>
                <w:szCs w:val="20"/>
              </w:rPr>
            </w:pPr>
            <w:r w:rsidRPr="004A4ECA">
              <w:rPr>
                <w:rFonts w:ascii="Arial" w:hAnsi="Arial" w:cs="Arial"/>
                <w:sz w:val="20"/>
                <w:szCs w:val="20"/>
              </w:rPr>
              <w:t>(Attività n. 31, Tabella A, Sez. II,</w:t>
            </w:r>
            <w:r w:rsidRPr="004A4ECA" w:rsidDel="006535A1">
              <w:rPr>
                <w:rFonts w:ascii="Arial" w:hAnsi="Arial" w:cs="Arial"/>
                <w:sz w:val="20"/>
                <w:szCs w:val="20"/>
              </w:rPr>
              <w:t xml:space="preserve"> </w:t>
            </w:r>
            <w:r w:rsidRPr="004A4ECA">
              <w:rPr>
                <w:rFonts w:ascii="Arial" w:hAnsi="Arial" w:cs="Arial"/>
                <w:sz w:val="20"/>
                <w:szCs w:val="20"/>
              </w:rPr>
              <w:t>d.lgs. 25 novembre 2016, n. 222)</w:t>
            </w:r>
          </w:p>
          <w:p w:rsidR="00241B6F" w:rsidRPr="004A4ECA" w:rsidRDefault="00241B6F" w:rsidP="00002E7E">
            <w:pPr>
              <w:tabs>
                <w:tab w:val="left" w:pos="709"/>
              </w:tabs>
              <w:spacing w:before="60" w:afterLines="300"/>
              <w:ind w:left="993"/>
              <w:contextualSpacing/>
              <w:jc w:val="both"/>
              <w:rPr>
                <w:rFonts w:ascii="Arial" w:hAnsi="Arial" w:cs="Arial"/>
                <w:sz w:val="20"/>
                <w:szCs w:val="20"/>
              </w:rPr>
            </w:pPr>
          </w:p>
          <w:p w:rsidR="00AD3E68" w:rsidRPr="004A4ECA" w:rsidRDefault="00AD3E68" w:rsidP="00002E7E">
            <w:pPr>
              <w:numPr>
                <w:ilvl w:val="0"/>
                <w:numId w:val="6"/>
              </w:numPr>
              <w:tabs>
                <w:tab w:val="left" w:pos="709"/>
              </w:tabs>
              <w:spacing w:before="60" w:afterLines="300"/>
              <w:ind w:left="992" w:hanging="635"/>
              <w:contextualSpacing/>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 xml:space="preserve">  Movimenti di terra non strettamente pertinenti all’esercizio dell’attività agricola e alle pratiche agro-silvo-pastorali </w:t>
            </w:r>
          </w:p>
          <w:p w:rsidR="00AD3E68" w:rsidRPr="004A4ECA" w:rsidRDefault="00AD3E68" w:rsidP="00002E7E">
            <w:pPr>
              <w:tabs>
                <w:tab w:val="left" w:pos="709"/>
              </w:tabs>
              <w:spacing w:before="60" w:afterLines="300"/>
              <w:ind w:left="993"/>
              <w:contextualSpacing/>
              <w:jc w:val="both"/>
              <w:rPr>
                <w:rFonts w:ascii="Arial" w:hAnsi="Arial" w:cs="Arial"/>
                <w:sz w:val="20"/>
                <w:szCs w:val="20"/>
              </w:rPr>
            </w:pPr>
            <w:r w:rsidRPr="004A4ECA">
              <w:rPr>
                <w:rFonts w:ascii="Arial" w:hAnsi="Arial" w:cs="Arial"/>
                <w:sz w:val="20"/>
                <w:szCs w:val="20"/>
              </w:rPr>
              <w:t>(Attività n. 32, Tabella A, Sez. II,</w:t>
            </w:r>
            <w:r w:rsidRPr="004A4ECA" w:rsidDel="006535A1">
              <w:rPr>
                <w:rFonts w:ascii="Arial" w:hAnsi="Arial" w:cs="Arial"/>
                <w:sz w:val="20"/>
                <w:szCs w:val="20"/>
              </w:rPr>
              <w:t xml:space="preserve"> </w:t>
            </w:r>
            <w:r w:rsidRPr="004A4ECA">
              <w:rPr>
                <w:rFonts w:ascii="Arial" w:hAnsi="Arial" w:cs="Arial"/>
                <w:sz w:val="20"/>
                <w:szCs w:val="20"/>
              </w:rPr>
              <w:t>d.lgs. 25 novembre 2016, n. 222)</w:t>
            </w:r>
          </w:p>
          <w:p w:rsidR="00241B6F" w:rsidRPr="004A4ECA" w:rsidRDefault="00241B6F" w:rsidP="00002E7E">
            <w:pPr>
              <w:tabs>
                <w:tab w:val="left" w:pos="709"/>
              </w:tabs>
              <w:spacing w:before="60" w:afterLines="300"/>
              <w:ind w:left="993"/>
              <w:contextualSpacing/>
              <w:jc w:val="both"/>
              <w:rPr>
                <w:rFonts w:ascii="Arial" w:hAnsi="Arial" w:cs="Arial"/>
                <w:sz w:val="20"/>
                <w:szCs w:val="20"/>
              </w:rPr>
            </w:pPr>
          </w:p>
          <w:p w:rsidR="00AD3E68" w:rsidRPr="004A4ECA" w:rsidRDefault="00AD3E68" w:rsidP="00002E7E">
            <w:pPr>
              <w:numPr>
                <w:ilvl w:val="0"/>
                <w:numId w:val="6"/>
              </w:numPr>
              <w:tabs>
                <w:tab w:val="left" w:pos="709"/>
              </w:tabs>
              <w:spacing w:before="60" w:afterLines="300"/>
              <w:ind w:left="992" w:hanging="635"/>
              <w:contextualSpacing/>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 xml:space="preserve">  Serre mobili stagionali funzionali allo svolgimento dell’attività agricola che presentino strutture in muratura</w:t>
            </w:r>
          </w:p>
          <w:p w:rsidR="00AD3E68" w:rsidRPr="004A4ECA" w:rsidRDefault="00AD3E68" w:rsidP="00002E7E">
            <w:pPr>
              <w:tabs>
                <w:tab w:val="left" w:pos="709"/>
              </w:tabs>
              <w:spacing w:before="60" w:afterLines="300"/>
              <w:ind w:left="993"/>
              <w:contextualSpacing/>
              <w:jc w:val="both"/>
              <w:rPr>
                <w:rFonts w:ascii="Arial" w:hAnsi="Arial" w:cs="Arial"/>
                <w:sz w:val="20"/>
                <w:szCs w:val="20"/>
              </w:rPr>
            </w:pPr>
            <w:r w:rsidRPr="004A4ECA">
              <w:rPr>
                <w:rFonts w:ascii="Arial" w:hAnsi="Arial" w:cs="Arial"/>
                <w:sz w:val="20"/>
                <w:szCs w:val="20"/>
              </w:rPr>
              <w:t>(Attività n. 33, Tabella A, Sez. II,</w:t>
            </w:r>
            <w:r w:rsidRPr="004A4ECA" w:rsidDel="006535A1">
              <w:rPr>
                <w:rFonts w:ascii="Arial" w:hAnsi="Arial" w:cs="Arial"/>
                <w:sz w:val="20"/>
                <w:szCs w:val="20"/>
              </w:rPr>
              <w:t xml:space="preserve"> </w:t>
            </w:r>
            <w:r w:rsidRPr="004A4ECA">
              <w:rPr>
                <w:rFonts w:ascii="Arial" w:hAnsi="Arial" w:cs="Arial"/>
                <w:sz w:val="20"/>
                <w:szCs w:val="20"/>
              </w:rPr>
              <w:t>d.lgs. 25 novembre 2016, n. 222)</w:t>
            </w:r>
          </w:p>
          <w:p w:rsidR="00241B6F" w:rsidRPr="004A4ECA" w:rsidRDefault="00241B6F" w:rsidP="00002E7E">
            <w:pPr>
              <w:tabs>
                <w:tab w:val="left" w:pos="709"/>
              </w:tabs>
              <w:spacing w:before="60" w:afterLines="300"/>
              <w:ind w:left="993"/>
              <w:contextualSpacing/>
              <w:jc w:val="both"/>
              <w:rPr>
                <w:rFonts w:ascii="Arial" w:hAnsi="Arial" w:cs="Arial"/>
                <w:sz w:val="20"/>
                <w:szCs w:val="20"/>
              </w:rPr>
            </w:pPr>
          </w:p>
          <w:p w:rsidR="00AD3E68" w:rsidRPr="004A4ECA" w:rsidRDefault="00AD3E68" w:rsidP="00002E7E">
            <w:pPr>
              <w:numPr>
                <w:ilvl w:val="0"/>
                <w:numId w:val="6"/>
              </w:numPr>
              <w:tabs>
                <w:tab w:val="left" w:pos="709"/>
              </w:tabs>
              <w:spacing w:before="60" w:afterLines="300"/>
              <w:ind w:left="992" w:hanging="635"/>
              <w:contextualSpacing/>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 xml:space="preserve">  Realizzazione di pertinenze minori che le norme tecniche degli strumenti urbanistici, in relazione alla zonizzazione e al pregio ambientale e paesaggistico delle aree, non qualifichino come interventi di nuova costruzione, ovvero che comportino la realizzazione di un volume inferiore al 20% del volume dell’edificio principale</w:t>
            </w:r>
          </w:p>
          <w:p w:rsidR="00AD3E68" w:rsidRPr="004A4ECA" w:rsidRDefault="00AD3E68" w:rsidP="00002E7E">
            <w:pPr>
              <w:tabs>
                <w:tab w:val="left" w:pos="709"/>
              </w:tabs>
              <w:spacing w:before="60" w:afterLines="300"/>
              <w:ind w:left="993"/>
              <w:contextualSpacing/>
              <w:jc w:val="both"/>
              <w:rPr>
                <w:rFonts w:ascii="Arial" w:hAnsi="Arial" w:cs="Arial"/>
                <w:sz w:val="20"/>
                <w:szCs w:val="20"/>
              </w:rPr>
            </w:pPr>
            <w:r w:rsidRPr="004A4ECA">
              <w:rPr>
                <w:rFonts w:ascii="Arial" w:hAnsi="Arial" w:cs="Arial"/>
                <w:sz w:val="20"/>
                <w:szCs w:val="20"/>
              </w:rPr>
              <w:t>(Attività n. 34, Tabella A, Sez. II,</w:t>
            </w:r>
            <w:r w:rsidRPr="004A4ECA" w:rsidDel="006535A1">
              <w:rPr>
                <w:rFonts w:ascii="Arial" w:hAnsi="Arial" w:cs="Arial"/>
                <w:sz w:val="20"/>
                <w:szCs w:val="20"/>
              </w:rPr>
              <w:t xml:space="preserve"> </w:t>
            </w:r>
            <w:r w:rsidRPr="004A4ECA">
              <w:rPr>
                <w:rFonts w:ascii="Arial" w:hAnsi="Arial" w:cs="Arial"/>
                <w:sz w:val="20"/>
                <w:szCs w:val="20"/>
              </w:rPr>
              <w:t>d.lgs. 25 novembre 2016, n. 222; articolo 3, comma 1, lett. e.6</w:t>
            </w:r>
            <w:r w:rsidRPr="004A4ECA">
              <w:rPr>
                <w:rFonts w:ascii="Arial" w:hAnsi="Arial" w:cs="Arial"/>
                <w:b/>
                <w:sz w:val="20"/>
                <w:szCs w:val="20"/>
              </w:rPr>
              <w:t xml:space="preserve"> </w:t>
            </w:r>
            <w:r w:rsidRPr="004A4ECA">
              <w:rPr>
                <w:rFonts w:ascii="Arial" w:hAnsi="Arial" w:cs="Arial"/>
                <w:sz w:val="20"/>
                <w:szCs w:val="20"/>
              </w:rPr>
              <w:t>del</w:t>
            </w:r>
            <w:r w:rsidRPr="004A4ECA">
              <w:rPr>
                <w:sz w:val="20"/>
                <w:szCs w:val="20"/>
              </w:rPr>
              <w:t xml:space="preserve"> </w:t>
            </w:r>
            <w:r w:rsidRPr="004A4ECA">
              <w:rPr>
                <w:rFonts w:ascii="Arial" w:hAnsi="Arial" w:cs="Arial"/>
                <w:sz w:val="20"/>
                <w:szCs w:val="20"/>
              </w:rPr>
              <w:t>d.P.R. n. 380/2001)</w:t>
            </w:r>
          </w:p>
          <w:p w:rsidR="00241B6F" w:rsidRPr="004A4ECA" w:rsidRDefault="00241B6F" w:rsidP="00002E7E">
            <w:pPr>
              <w:tabs>
                <w:tab w:val="left" w:pos="709"/>
              </w:tabs>
              <w:spacing w:before="60" w:afterLines="300"/>
              <w:ind w:left="993"/>
              <w:contextualSpacing/>
              <w:jc w:val="both"/>
              <w:rPr>
                <w:rFonts w:ascii="Arial" w:hAnsi="Arial" w:cs="Arial"/>
                <w:sz w:val="20"/>
                <w:szCs w:val="20"/>
              </w:rPr>
            </w:pPr>
          </w:p>
          <w:p w:rsidR="00AD3E68" w:rsidRPr="004A4ECA" w:rsidRDefault="00AD3E68" w:rsidP="00002E7E">
            <w:pPr>
              <w:numPr>
                <w:ilvl w:val="0"/>
                <w:numId w:val="6"/>
              </w:numPr>
              <w:tabs>
                <w:tab w:val="left" w:pos="709"/>
              </w:tabs>
              <w:spacing w:before="60" w:afterLines="300"/>
              <w:ind w:left="992" w:hanging="635"/>
              <w:contextualSpacing/>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 xml:space="preserve">  Altri interventi non riconducibili all’elenco di cui agli articoli 6, 10 e 22 del d.P.R. 6 giugno 2001, n. 380 </w:t>
            </w:r>
          </w:p>
          <w:p w:rsidR="00AD3E68" w:rsidRPr="004A4ECA" w:rsidRDefault="00AD3E68" w:rsidP="00002E7E">
            <w:pPr>
              <w:tabs>
                <w:tab w:val="left" w:pos="709"/>
              </w:tabs>
              <w:spacing w:before="60" w:afterLines="300"/>
              <w:ind w:left="993"/>
              <w:contextualSpacing/>
              <w:jc w:val="both"/>
              <w:rPr>
                <w:rFonts w:ascii="Arial" w:hAnsi="Arial" w:cs="Arial"/>
                <w:sz w:val="20"/>
                <w:szCs w:val="20"/>
              </w:rPr>
            </w:pPr>
            <w:r w:rsidRPr="004A4ECA">
              <w:rPr>
                <w:rFonts w:ascii="Arial" w:hAnsi="Arial" w:cs="Arial"/>
                <w:sz w:val="20"/>
                <w:szCs w:val="20"/>
              </w:rPr>
              <w:lastRenderedPageBreak/>
              <w:t>(Attività n. 30, Tabella A, Sez. II,</w:t>
            </w:r>
            <w:r w:rsidRPr="004A4ECA" w:rsidDel="006535A1">
              <w:rPr>
                <w:rFonts w:ascii="Arial" w:hAnsi="Arial" w:cs="Arial"/>
                <w:sz w:val="20"/>
                <w:szCs w:val="20"/>
              </w:rPr>
              <w:t xml:space="preserve"> </w:t>
            </w:r>
            <w:r w:rsidRPr="004A4ECA">
              <w:rPr>
                <w:rFonts w:ascii="Arial" w:hAnsi="Arial" w:cs="Arial"/>
                <w:sz w:val="20"/>
                <w:szCs w:val="20"/>
              </w:rPr>
              <w:t>d.lgs. 25 novembre 2016, n. 222)</w:t>
            </w:r>
          </w:p>
          <w:p w:rsidR="00AD3E68" w:rsidRPr="004A4ECA" w:rsidRDefault="00AD3E68" w:rsidP="00002E7E">
            <w:pPr>
              <w:tabs>
                <w:tab w:val="left" w:pos="709"/>
              </w:tabs>
              <w:spacing w:before="60" w:afterLines="300"/>
              <w:ind w:firstLine="1026"/>
              <w:contextualSpacing/>
              <w:jc w:val="both"/>
              <w:rPr>
                <w:rFonts w:ascii="Arial" w:hAnsi="Arial" w:cs="Arial"/>
                <w:sz w:val="20"/>
                <w:szCs w:val="20"/>
              </w:rPr>
            </w:pPr>
            <w:r w:rsidRPr="004A4ECA">
              <w:rPr>
                <w:rFonts w:ascii="Arial" w:hAnsi="Arial" w:cs="Arial"/>
                <w:sz w:val="20"/>
                <w:szCs w:val="20"/>
              </w:rPr>
              <w:t>(</w:t>
            </w:r>
            <w:r w:rsidRPr="004A4ECA">
              <w:rPr>
                <w:rFonts w:ascii="Arial" w:hAnsi="Arial" w:cs="Arial"/>
                <w:i/>
                <w:color w:val="808080"/>
                <w:sz w:val="20"/>
                <w:szCs w:val="20"/>
              </w:rPr>
              <w:t xml:space="preserve">specificare il tipo di </w:t>
            </w:r>
            <w:r w:rsidR="008A12DD" w:rsidRPr="004A4ECA">
              <w:rPr>
                <w:rFonts w:ascii="Arial" w:hAnsi="Arial" w:cs="Arial"/>
                <w:i/>
                <w:color w:val="808080"/>
                <w:sz w:val="20"/>
                <w:szCs w:val="20"/>
              </w:rPr>
              <w:t>i</w:t>
            </w:r>
            <w:r w:rsidRPr="004A4ECA">
              <w:rPr>
                <w:rFonts w:ascii="Arial" w:hAnsi="Arial" w:cs="Arial"/>
                <w:i/>
                <w:color w:val="808080"/>
                <w:sz w:val="20"/>
                <w:szCs w:val="20"/>
              </w:rPr>
              <w:t>ntervento</w:t>
            </w:r>
            <w:r w:rsidRPr="004A4ECA">
              <w:rPr>
                <w:rFonts w:ascii="Arial" w:hAnsi="Arial" w:cs="Arial"/>
                <w:sz w:val="20"/>
                <w:szCs w:val="20"/>
              </w:rPr>
              <w:t>)___________________________________</w:t>
            </w:r>
            <w:r w:rsidR="008A12DD" w:rsidRPr="004A4ECA">
              <w:rPr>
                <w:rFonts w:ascii="Arial" w:hAnsi="Arial" w:cs="Arial"/>
                <w:sz w:val="20"/>
                <w:szCs w:val="20"/>
              </w:rPr>
              <w:t>____________________</w:t>
            </w:r>
          </w:p>
          <w:p w:rsidR="00A50C0D" w:rsidRDefault="00A50C0D" w:rsidP="008A12DD">
            <w:pPr>
              <w:tabs>
                <w:tab w:val="left" w:pos="709"/>
              </w:tabs>
              <w:contextualSpacing/>
              <w:jc w:val="both"/>
              <w:rPr>
                <w:rFonts w:ascii="Arial" w:hAnsi="Arial" w:cs="Arial"/>
                <w:sz w:val="20"/>
                <w:szCs w:val="20"/>
              </w:rPr>
            </w:pPr>
          </w:p>
          <w:p w:rsidR="00AD3E68" w:rsidRPr="004A4ECA" w:rsidRDefault="008A12DD" w:rsidP="008A12DD">
            <w:pPr>
              <w:tabs>
                <w:tab w:val="left" w:pos="709"/>
              </w:tabs>
              <w:contextualSpacing/>
              <w:jc w:val="both"/>
              <w:rPr>
                <w:rFonts w:ascii="Arial" w:hAnsi="Arial" w:cs="Arial"/>
                <w:sz w:val="20"/>
                <w:szCs w:val="20"/>
              </w:rPr>
            </w:pPr>
            <w:r w:rsidRPr="004A4ECA">
              <w:rPr>
                <w:rFonts w:ascii="Arial" w:hAnsi="Arial" w:cs="Arial"/>
                <w:sz w:val="20"/>
                <w:szCs w:val="20"/>
              </w:rPr>
              <w:t>e che consistono in:</w:t>
            </w:r>
          </w:p>
          <w:p w:rsidR="00AD3E68" w:rsidRPr="004A4ECA" w:rsidRDefault="00AD3E68" w:rsidP="008A12DD">
            <w:pPr>
              <w:tabs>
                <w:tab w:val="left" w:pos="709"/>
              </w:tabs>
              <w:contextualSpacing/>
              <w:jc w:val="both"/>
              <w:rPr>
                <w:rFonts w:ascii="Arial" w:hAnsi="Arial" w:cs="Arial"/>
                <w:sz w:val="20"/>
                <w:szCs w:val="20"/>
              </w:rPr>
            </w:pPr>
            <w:r w:rsidRPr="004A4ECA">
              <w:rPr>
                <w:rFonts w:ascii="Arial" w:hAnsi="Arial" w:cs="Arial"/>
                <w:sz w:val="20"/>
                <w:szCs w:val="20"/>
              </w:rPr>
              <w:t>__________________________________________________________________</w:t>
            </w:r>
            <w:r w:rsidR="008A12DD" w:rsidRPr="004A4ECA">
              <w:rPr>
                <w:rFonts w:ascii="Arial" w:hAnsi="Arial" w:cs="Arial"/>
                <w:sz w:val="20"/>
                <w:szCs w:val="20"/>
              </w:rPr>
              <w:t>___________________</w:t>
            </w:r>
            <w:r w:rsidR="00241B6F" w:rsidRPr="004A4ECA">
              <w:rPr>
                <w:rFonts w:ascii="Arial" w:hAnsi="Arial" w:cs="Arial"/>
                <w:sz w:val="20"/>
                <w:szCs w:val="20"/>
              </w:rPr>
              <w:t>_</w:t>
            </w:r>
            <w:r w:rsidR="00956AA2">
              <w:rPr>
                <w:rFonts w:ascii="Arial" w:hAnsi="Arial" w:cs="Arial"/>
                <w:sz w:val="20"/>
                <w:szCs w:val="20"/>
              </w:rPr>
              <w:t>________</w:t>
            </w:r>
          </w:p>
          <w:p w:rsidR="00AD3E68" w:rsidRPr="004A4ECA" w:rsidRDefault="00AD3E68" w:rsidP="008A12DD">
            <w:pPr>
              <w:tabs>
                <w:tab w:val="left" w:pos="709"/>
              </w:tabs>
              <w:contextualSpacing/>
              <w:jc w:val="both"/>
              <w:rPr>
                <w:rFonts w:ascii="Arial" w:hAnsi="Arial" w:cs="Arial"/>
                <w:sz w:val="20"/>
                <w:szCs w:val="20"/>
              </w:rPr>
            </w:pPr>
            <w:r w:rsidRPr="004A4ECA">
              <w:rPr>
                <w:rFonts w:ascii="Arial" w:hAnsi="Arial" w:cs="Arial"/>
                <w:sz w:val="20"/>
                <w:szCs w:val="20"/>
              </w:rPr>
              <w:t>_________________________________________________________________</w:t>
            </w:r>
            <w:r w:rsidR="008A12DD" w:rsidRPr="004A4ECA">
              <w:rPr>
                <w:rFonts w:ascii="Arial" w:hAnsi="Arial" w:cs="Arial"/>
                <w:sz w:val="20"/>
                <w:szCs w:val="20"/>
              </w:rPr>
              <w:t>_____________________</w:t>
            </w:r>
            <w:r w:rsidR="00956AA2">
              <w:rPr>
                <w:rFonts w:ascii="Arial" w:hAnsi="Arial" w:cs="Arial"/>
                <w:sz w:val="20"/>
                <w:szCs w:val="20"/>
              </w:rPr>
              <w:t>________</w:t>
            </w:r>
          </w:p>
          <w:p w:rsidR="008A12DD" w:rsidRPr="004A4ECA" w:rsidRDefault="008A12DD" w:rsidP="008A12DD">
            <w:pPr>
              <w:tabs>
                <w:tab w:val="left" w:pos="709"/>
              </w:tabs>
              <w:contextualSpacing/>
              <w:jc w:val="both"/>
              <w:rPr>
                <w:rFonts w:ascii="Arial" w:hAnsi="Arial" w:cs="Arial"/>
                <w:sz w:val="20"/>
                <w:szCs w:val="20"/>
              </w:rPr>
            </w:pPr>
          </w:p>
          <w:p w:rsidR="008A12DD" w:rsidRPr="004A4ECA" w:rsidRDefault="008A12DD" w:rsidP="008A12DD">
            <w:pPr>
              <w:numPr>
                <w:ilvl w:val="0"/>
                <w:numId w:val="6"/>
              </w:numPr>
              <w:tabs>
                <w:tab w:val="left" w:pos="709"/>
              </w:tabs>
              <w:ind w:left="992" w:hanging="635"/>
              <w:contextualSpacing/>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 xml:space="preserve"> </w:t>
            </w:r>
            <w:r w:rsidR="00241B6F" w:rsidRPr="004A4ECA">
              <w:rPr>
                <w:rFonts w:ascii="Arial" w:hAnsi="Arial" w:cs="Arial"/>
                <w:sz w:val="20"/>
                <w:szCs w:val="20"/>
              </w:rPr>
              <w:t xml:space="preserve"> </w:t>
            </w:r>
            <w:r w:rsidRPr="004A4ECA">
              <w:rPr>
                <w:rFonts w:ascii="Arial" w:hAnsi="Arial" w:cs="Arial"/>
                <w:sz w:val="20"/>
                <w:szCs w:val="20"/>
              </w:rPr>
              <w:t>Interventi di abbattimento delle barriere architettoniche mediante realizzazione di ambienti per persone con disabilità grave negli edifici di edilizia residenziale in proprietà</w:t>
            </w:r>
          </w:p>
          <w:p w:rsidR="008A12DD" w:rsidRPr="004A4ECA" w:rsidRDefault="008A12DD" w:rsidP="009D7273">
            <w:pPr>
              <w:tabs>
                <w:tab w:val="left" w:pos="709"/>
              </w:tabs>
              <w:ind w:left="993"/>
              <w:contextualSpacing/>
              <w:jc w:val="both"/>
              <w:rPr>
                <w:rFonts w:ascii="Arial" w:hAnsi="Arial" w:cs="Arial"/>
                <w:sz w:val="20"/>
                <w:szCs w:val="20"/>
              </w:rPr>
            </w:pPr>
            <w:r w:rsidRPr="004A4ECA">
              <w:rPr>
                <w:rFonts w:ascii="Arial" w:hAnsi="Arial" w:cs="Arial"/>
                <w:sz w:val="20"/>
                <w:szCs w:val="20"/>
              </w:rPr>
              <w:t>(L.R. Puglia 10 dicembre 2012, n.39)</w:t>
            </w:r>
          </w:p>
        </w:tc>
      </w:tr>
    </w:tbl>
    <w:p w:rsidR="00AD3E68" w:rsidRPr="004A4ECA" w:rsidRDefault="00AD3E68" w:rsidP="00AD3E68">
      <w:pPr>
        <w:rPr>
          <w:b/>
          <w:sz w:val="22"/>
        </w:rPr>
      </w:pPr>
    </w:p>
    <w:p w:rsidR="00AD3E68" w:rsidRPr="004A4ECA" w:rsidRDefault="00AD3E68" w:rsidP="00AD3E68">
      <w:pPr>
        <w:rPr>
          <w:b/>
          <w:sz w:val="22"/>
        </w:rPr>
      </w:pPr>
    </w:p>
    <w:tbl>
      <w:tblPr>
        <w:tblW w:w="10773" w:type="dxa"/>
        <w:tblInd w:w="-459" w:type="dxa"/>
        <w:tblBorders>
          <w:insideH w:val="single" w:sz="4" w:space="0" w:color="auto"/>
          <w:insideV w:val="single" w:sz="4" w:space="0" w:color="auto"/>
        </w:tblBorders>
        <w:shd w:val="clear" w:color="auto" w:fill="F2F2F2"/>
        <w:tblLook w:val="04A0"/>
      </w:tblPr>
      <w:tblGrid>
        <w:gridCol w:w="10773"/>
      </w:tblGrid>
      <w:tr w:rsidR="00AD3E68" w:rsidRPr="004A4ECA" w:rsidTr="00241B6F">
        <w:trPr>
          <w:trHeight w:val="1004"/>
        </w:trPr>
        <w:tc>
          <w:tcPr>
            <w:tcW w:w="10773" w:type="dxa"/>
            <w:shd w:val="clear" w:color="auto" w:fill="F2F2F2"/>
            <w:vAlign w:val="center"/>
          </w:tcPr>
          <w:p w:rsidR="00AD3E68" w:rsidRPr="004A4ECA" w:rsidRDefault="00AD3E68" w:rsidP="00241B6F">
            <w:pPr>
              <w:jc w:val="both"/>
              <w:rPr>
                <w:rFonts w:ascii="Arial" w:hAnsi="Arial" w:cs="Arial"/>
                <w:i/>
                <w:sz w:val="20"/>
                <w:szCs w:val="20"/>
              </w:rPr>
            </w:pPr>
            <w:r w:rsidRPr="004A4ECA">
              <w:rPr>
                <w:rFonts w:ascii="Arial" w:hAnsi="Arial" w:cs="Arial"/>
                <w:i/>
                <w:sz w:val="20"/>
                <w:szCs w:val="20"/>
              </w:rPr>
              <w:t xml:space="preserve">QUALORA, PER LA REALIZZAZIONE DELL’INTERVENTO, SIA NECESSARIO PRESENTARE ALTRE ASSEVERAZIONI, RELAZIONI, SEGNALAZIONI O COMUNICAZIONI E/O ACQUISIRE AUTORIZZAZIONI, SI RINVIA, OVE COMPATIBILI, ALLE RELATIVE INFORMAZIONI CONTENUTE NELLA RELAZIONE TECNICA DI ASSEVERAZIONE E NEL QUADRO RIEPILOGATIVO DELLA SCIA </w:t>
            </w:r>
          </w:p>
        </w:tc>
      </w:tr>
    </w:tbl>
    <w:p w:rsidR="00AD3E68" w:rsidRPr="004A4ECA" w:rsidRDefault="00AD3E68" w:rsidP="00AD3E68">
      <w:pPr>
        <w:rPr>
          <w:b/>
          <w:strike/>
          <w:sz w:val="22"/>
        </w:rPr>
      </w:pPr>
    </w:p>
    <w:p w:rsidR="00241B6F" w:rsidRPr="004A4ECA" w:rsidRDefault="00241B6F" w:rsidP="00AD3E68">
      <w:pPr>
        <w:rPr>
          <w:b/>
          <w:sz w:val="22"/>
        </w:rPr>
      </w:pPr>
    </w:p>
    <w:p w:rsidR="00AD3E68" w:rsidRPr="004A4ECA" w:rsidRDefault="00AD3E68" w:rsidP="00241B6F">
      <w:pPr>
        <w:numPr>
          <w:ilvl w:val="0"/>
          <w:numId w:val="8"/>
        </w:numPr>
        <w:tabs>
          <w:tab w:val="clear" w:pos="360"/>
          <w:tab w:val="num" w:pos="0"/>
        </w:tabs>
        <w:spacing w:after="120"/>
        <w:ind w:hanging="927"/>
        <w:jc w:val="both"/>
        <w:rPr>
          <w:rFonts w:ascii="Arial" w:hAnsi="Arial" w:cs="Arial"/>
          <w:b/>
          <w:color w:val="808080"/>
          <w:sz w:val="22"/>
          <w:szCs w:val="22"/>
        </w:rPr>
      </w:pPr>
      <w:r w:rsidRPr="004A4ECA">
        <w:rPr>
          <w:rFonts w:ascii="Arial" w:hAnsi="Arial" w:cs="Arial"/>
          <w:b/>
          <w:color w:val="808080"/>
          <w:sz w:val="22"/>
          <w:szCs w:val="22"/>
        </w:rPr>
        <w:t>Altre comunicazioni, segnalazioni, asseverazioni etc.</w:t>
      </w:r>
      <w:r w:rsidR="00241B6F" w:rsidRPr="004A4ECA">
        <w:rPr>
          <w:rFonts w:ascii="Arial" w:hAnsi="Arial" w:cs="Arial"/>
          <w:b/>
          <w:color w:val="808080"/>
          <w:sz w:val="22"/>
          <w:szCs w:val="22"/>
        </w:rPr>
        <w:tab/>
      </w:r>
      <w:r w:rsidR="00241B6F" w:rsidRPr="004A4ECA">
        <w:rPr>
          <w:rFonts w:ascii="Arial" w:hAnsi="Arial" w:cs="Arial"/>
          <w:b/>
          <w:color w:val="808080"/>
          <w:sz w:val="22"/>
          <w:szCs w:val="22"/>
        </w:rPr>
        <w:tab/>
      </w:r>
      <w:r w:rsidR="00241B6F" w:rsidRPr="004A4ECA">
        <w:rPr>
          <w:rFonts w:ascii="Arial" w:hAnsi="Arial" w:cs="Arial"/>
          <w:b/>
          <w:color w:val="808080"/>
          <w:sz w:val="22"/>
          <w:szCs w:val="22"/>
        </w:rPr>
        <w:tab/>
      </w:r>
      <w:r w:rsidR="00241B6F" w:rsidRPr="004A4ECA">
        <w:rPr>
          <w:rFonts w:ascii="Arial" w:hAnsi="Arial" w:cs="Arial"/>
          <w:b/>
          <w:color w:val="808080"/>
          <w:sz w:val="22"/>
          <w:szCs w:val="22"/>
        </w:rPr>
        <w:tab/>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73"/>
      </w:tblGrid>
      <w:tr w:rsidR="00AD3E68" w:rsidRPr="004A4ECA" w:rsidTr="00241B6F">
        <w:trPr>
          <w:trHeight w:val="2560"/>
        </w:trPr>
        <w:tc>
          <w:tcPr>
            <w:tcW w:w="10773" w:type="dxa"/>
          </w:tcPr>
          <w:p w:rsidR="00AD3E68" w:rsidRPr="004A4ECA" w:rsidRDefault="00AD3E68" w:rsidP="00241B6F">
            <w:pPr>
              <w:jc w:val="both"/>
            </w:pPr>
          </w:p>
          <w:p w:rsidR="00AD3E68" w:rsidRPr="004A4ECA" w:rsidRDefault="00AD3E68" w:rsidP="00241B6F">
            <w:pPr>
              <w:spacing w:after="120"/>
              <w:contextualSpacing/>
              <w:jc w:val="both"/>
              <w:rPr>
                <w:rFonts w:ascii="Arial" w:hAnsi="Arial" w:cs="Arial"/>
              </w:rPr>
            </w:pPr>
            <w:r w:rsidRPr="004A4ECA">
              <w:rPr>
                <w:rFonts w:ascii="Arial" w:hAnsi="Arial" w:cs="Arial"/>
                <w:b/>
                <w:sz w:val="22"/>
                <w:szCs w:val="22"/>
              </w:rPr>
              <w:t>che per la realizzazione dell’intervento edilizio sono necessarie le seguenti segnalazioni, asseverazioni, comunicazione e notifiche che si presentano contestualmente alla CILA</w:t>
            </w:r>
            <w:r w:rsidR="00A63EF9" w:rsidRPr="004A4ECA">
              <w:rPr>
                <w:rFonts w:ascii="Arial" w:hAnsi="Arial" w:cs="Arial"/>
                <w:b/>
                <w:sz w:val="22"/>
                <w:szCs w:val="22"/>
              </w:rPr>
              <w:t>:</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BFBFBF"/>
                <w:insideV w:val="single" w:sz="4" w:space="0" w:color="BFBFBF"/>
              </w:tblBorders>
              <w:tblLook w:val="04A0"/>
            </w:tblPr>
            <w:tblGrid>
              <w:gridCol w:w="5396"/>
              <w:gridCol w:w="3633"/>
            </w:tblGrid>
            <w:tr w:rsidR="00AD3E68" w:rsidRPr="004A4ECA" w:rsidTr="00A27655">
              <w:trPr>
                <w:trHeight w:val="467"/>
                <w:jc w:val="center"/>
              </w:trPr>
              <w:tc>
                <w:tcPr>
                  <w:tcW w:w="5396" w:type="dxa"/>
                  <w:tcBorders>
                    <w:top w:val="single" w:sz="4" w:space="0" w:color="808080"/>
                    <w:bottom w:val="single" w:sz="4" w:space="0" w:color="BFBFBF"/>
                  </w:tcBorders>
                  <w:shd w:val="pct12" w:color="auto" w:fill="auto"/>
                  <w:vAlign w:val="center"/>
                </w:tcPr>
                <w:p w:rsidR="00AD3E68" w:rsidRPr="004A4ECA" w:rsidRDefault="00AD3E68" w:rsidP="00241B6F">
                  <w:pPr>
                    <w:contextualSpacing/>
                    <w:jc w:val="center"/>
                    <w:rPr>
                      <w:rFonts w:ascii="Arial" w:hAnsi="Arial" w:cs="Arial"/>
                      <w:b/>
                      <w:sz w:val="20"/>
                      <w:szCs w:val="20"/>
                    </w:rPr>
                  </w:pPr>
                  <w:r w:rsidRPr="004A4ECA">
                    <w:rPr>
                      <w:rFonts w:ascii="Arial" w:hAnsi="Arial" w:cs="Arial"/>
                      <w:b/>
                      <w:sz w:val="20"/>
                      <w:szCs w:val="20"/>
                    </w:rPr>
                    <w:t>Comunicazioni, segnalazioni etc.</w:t>
                  </w:r>
                </w:p>
              </w:tc>
              <w:tc>
                <w:tcPr>
                  <w:tcW w:w="3633" w:type="dxa"/>
                  <w:tcBorders>
                    <w:top w:val="single" w:sz="4" w:space="0" w:color="808080"/>
                    <w:bottom w:val="single" w:sz="4" w:space="0" w:color="BFBFBF"/>
                  </w:tcBorders>
                  <w:shd w:val="pct12" w:color="auto" w:fill="auto"/>
                  <w:vAlign w:val="center"/>
                </w:tcPr>
                <w:p w:rsidR="00AD3E68" w:rsidRPr="004A4ECA" w:rsidRDefault="00AD3E68" w:rsidP="00241B6F">
                  <w:pPr>
                    <w:contextualSpacing/>
                    <w:jc w:val="center"/>
                    <w:rPr>
                      <w:rFonts w:ascii="Arial" w:hAnsi="Arial" w:cs="Arial"/>
                      <w:b/>
                      <w:sz w:val="20"/>
                      <w:szCs w:val="20"/>
                    </w:rPr>
                  </w:pPr>
                  <w:r w:rsidRPr="004A4ECA">
                    <w:rPr>
                      <w:rFonts w:ascii="Arial" w:hAnsi="Arial" w:cs="Arial"/>
                      <w:b/>
                      <w:sz w:val="20"/>
                      <w:szCs w:val="20"/>
                    </w:rPr>
                    <w:t>Autorità competente</w:t>
                  </w:r>
                </w:p>
              </w:tc>
            </w:tr>
            <w:tr w:rsidR="00AD3E68" w:rsidRPr="004A4ECA" w:rsidTr="00A27655">
              <w:trPr>
                <w:trHeight w:val="454"/>
                <w:jc w:val="center"/>
              </w:trPr>
              <w:tc>
                <w:tcPr>
                  <w:tcW w:w="5396" w:type="dxa"/>
                  <w:vAlign w:val="center"/>
                </w:tcPr>
                <w:p w:rsidR="00AD3E68" w:rsidRPr="004A4ECA" w:rsidRDefault="00AD3E68" w:rsidP="00241B6F">
                  <w:pPr>
                    <w:contextualSpacing/>
                    <w:jc w:val="center"/>
                    <w:rPr>
                      <w:rFonts w:ascii="Arial" w:hAnsi="Arial" w:cs="Arial"/>
                      <w:i/>
                      <w:color w:val="595959"/>
                      <w:sz w:val="20"/>
                      <w:szCs w:val="20"/>
                    </w:rPr>
                  </w:pPr>
                </w:p>
              </w:tc>
              <w:tc>
                <w:tcPr>
                  <w:tcW w:w="3633" w:type="dxa"/>
                  <w:vAlign w:val="center"/>
                </w:tcPr>
                <w:p w:rsidR="00AD3E68" w:rsidRPr="004A4ECA" w:rsidRDefault="00AD3E68" w:rsidP="00241B6F">
                  <w:pPr>
                    <w:contextualSpacing/>
                    <w:jc w:val="center"/>
                    <w:rPr>
                      <w:rFonts w:ascii="Arial" w:hAnsi="Arial" w:cs="Arial"/>
                      <w:sz w:val="20"/>
                      <w:szCs w:val="20"/>
                    </w:rPr>
                  </w:pPr>
                </w:p>
              </w:tc>
            </w:tr>
            <w:tr w:rsidR="00AD3E68" w:rsidRPr="004A4ECA" w:rsidTr="00A27655">
              <w:trPr>
                <w:trHeight w:val="454"/>
                <w:jc w:val="center"/>
              </w:trPr>
              <w:tc>
                <w:tcPr>
                  <w:tcW w:w="5396" w:type="dxa"/>
                  <w:vAlign w:val="center"/>
                </w:tcPr>
                <w:p w:rsidR="00AD3E68" w:rsidRPr="004A4ECA" w:rsidRDefault="00AD3E68" w:rsidP="00241B6F">
                  <w:pPr>
                    <w:contextualSpacing/>
                    <w:jc w:val="center"/>
                    <w:rPr>
                      <w:rFonts w:ascii="Arial" w:hAnsi="Arial" w:cs="Arial"/>
                      <w:sz w:val="20"/>
                      <w:szCs w:val="20"/>
                    </w:rPr>
                  </w:pPr>
                </w:p>
              </w:tc>
              <w:tc>
                <w:tcPr>
                  <w:tcW w:w="3633" w:type="dxa"/>
                  <w:vAlign w:val="center"/>
                </w:tcPr>
                <w:p w:rsidR="00AD3E68" w:rsidRPr="004A4ECA" w:rsidRDefault="00AD3E68" w:rsidP="00241B6F">
                  <w:pPr>
                    <w:contextualSpacing/>
                    <w:jc w:val="center"/>
                    <w:rPr>
                      <w:rFonts w:ascii="Arial" w:hAnsi="Arial" w:cs="Arial"/>
                      <w:sz w:val="20"/>
                      <w:szCs w:val="20"/>
                    </w:rPr>
                  </w:pPr>
                </w:p>
              </w:tc>
            </w:tr>
          </w:tbl>
          <w:p w:rsidR="00AD3E68" w:rsidRPr="004A4ECA" w:rsidRDefault="00AD3E68" w:rsidP="00A27655">
            <w:pPr>
              <w:spacing w:after="120"/>
              <w:contextualSpacing/>
              <w:rPr>
                <w:rFonts w:ascii="Arial" w:hAnsi="Arial" w:cs="Arial"/>
                <w:szCs w:val="18"/>
              </w:rPr>
            </w:pPr>
          </w:p>
        </w:tc>
      </w:tr>
    </w:tbl>
    <w:p w:rsidR="005736A2" w:rsidRDefault="005736A2" w:rsidP="00AD3E68">
      <w:pPr>
        <w:rPr>
          <w:rFonts w:ascii="Arial" w:hAnsi="Arial" w:cs="Arial"/>
        </w:rPr>
      </w:pPr>
    </w:p>
    <w:p w:rsidR="00524B4D" w:rsidRPr="004A4ECA" w:rsidRDefault="00524B4D" w:rsidP="00AD3E68">
      <w:pPr>
        <w:rPr>
          <w:rFonts w:ascii="Arial" w:hAnsi="Arial" w:cs="Arial"/>
        </w:rPr>
      </w:pPr>
    </w:p>
    <w:p w:rsidR="00AD3E68" w:rsidRPr="004A4ECA" w:rsidRDefault="00AD3E68" w:rsidP="00241B6F">
      <w:pPr>
        <w:numPr>
          <w:ilvl w:val="0"/>
          <w:numId w:val="17"/>
        </w:numPr>
        <w:tabs>
          <w:tab w:val="clear" w:pos="360"/>
          <w:tab w:val="num" w:pos="0"/>
        </w:tabs>
        <w:spacing w:after="120"/>
        <w:ind w:left="357" w:hanging="924"/>
        <w:jc w:val="both"/>
        <w:rPr>
          <w:rFonts w:ascii="Arial" w:hAnsi="Arial" w:cs="Arial"/>
          <w:b/>
          <w:color w:val="808080"/>
          <w:sz w:val="22"/>
          <w:szCs w:val="22"/>
        </w:rPr>
      </w:pPr>
      <w:r w:rsidRPr="004A4ECA">
        <w:rPr>
          <w:rFonts w:ascii="Arial" w:hAnsi="Arial" w:cs="Arial"/>
          <w:b/>
          <w:color w:val="808080"/>
          <w:sz w:val="22"/>
          <w:szCs w:val="22"/>
        </w:rPr>
        <w:t>Atti di assenso da acquisire</w:t>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73"/>
      </w:tblGrid>
      <w:tr w:rsidR="00AD3E68" w:rsidRPr="004A4ECA" w:rsidTr="00241B6F">
        <w:trPr>
          <w:trHeight w:val="2974"/>
        </w:trPr>
        <w:tc>
          <w:tcPr>
            <w:tcW w:w="10773" w:type="dxa"/>
          </w:tcPr>
          <w:p w:rsidR="00AD3E68" w:rsidRPr="004A4ECA" w:rsidRDefault="00AD3E68" w:rsidP="00241B6F">
            <w:pPr>
              <w:jc w:val="both"/>
            </w:pPr>
          </w:p>
          <w:p w:rsidR="00AD3E68" w:rsidRPr="004A4ECA" w:rsidRDefault="00AD3E68" w:rsidP="00241B6F">
            <w:pPr>
              <w:spacing w:after="120"/>
              <w:contextualSpacing/>
              <w:jc w:val="both"/>
              <w:rPr>
                <w:rFonts w:ascii="Arial" w:hAnsi="Arial" w:cs="Arial"/>
              </w:rPr>
            </w:pPr>
            <w:r w:rsidRPr="004A4ECA">
              <w:rPr>
                <w:rFonts w:ascii="Arial" w:hAnsi="Arial" w:cs="Arial"/>
                <w:b/>
                <w:sz w:val="22"/>
                <w:szCs w:val="22"/>
              </w:rPr>
              <w:t>che la realizzazione dell’intervento edilizio è subordinata al rilascio dei seguenti atti di assenso</w:t>
            </w:r>
            <w:r w:rsidRPr="004A4ECA">
              <w:rPr>
                <w:rFonts w:ascii="Arial" w:hAnsi="Arial" w:cs="Arial"/>
                <w:sz w:val="22"/>
                <w:szCs w:val="22"/>
              </w:rPr>
              <w:t>, obbligatori ai sensi delle normative di settore, per cui si richiede la loro acquisizione d’ufficio sulla base della documentazione allegata alla presente comunicazione:</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BFBFBF"/>
                <w:insideV w:val="single" w:sz="4" w:space="0" w:color="BFBFBF"/>
              </w:tblBorders>
              <w:tblLook w:val="04A0"/>
            </w:tblPr>
            <w:tblGrid>
              <w:gridCol w:w="5396"/>
              <w:gridCol w:w="3633"/>
            </w:tblGrid>
            <w:tr w:rsidR="00AD3E68" w:rsidRPr="004A4ECA" w:rsidTr="00A27655">
              <w:trPr>
                <w:trHeight w:val="467"/>
                <w:jc w:val="center"/>
              </w:trPr>
              <w:tc>
                <w:tcPr>
                  <w:tcW w:w="5396" w:type="dxa"/>
                  <w:tcBorders>
                    <w:top w:val="single" w:sz="4" w:space="0" w:color="808080"/>
                    <w:bottom w:val="single" w:sz="4" w:space="0" w:color="BFBFBF"/>
                  </w:tcBorders>
                  <w:shd w:val="pct12" w:color="auto" w:fill="auto"/>
                  <w:vAlign w:val="center"/>
                </w:tcPr>
                <w:p w:rsidR="00AD3E68" w:rsidRPr="004A4ECA" w:rsidRDefault="00AD3E68" w:rsidP="00A27655">
                  <w:pPr>
                    <w:contextualSpacing/>
                    <w:jc w:val="center"/>
                    <w:rPr>
                      <w:rFonts w:ascii="Arial" w:hAnsi="Arial" w:cs="Arial"/>
                      <w:b/>
                      <w:sz w:val="20"/>
                      <w:szCs w:val="20"/>
                    </w:rPr>
                  </w:pPr>
                  <w:r w:rsidRPr="004A4ECA">
                    <w:rPr>
                      <w:rFonts w:ascii="Arial" w:hAnsi="Arial" w:cs="Arial"/>
                      <w:b/>
                      <w:sz w:val="20"/>
                      <w:szCs w:val="20"/>
                    </w:rPr>
                    <w:t>Tipologia di atto</w:t>
                  </w:r>
                </w:p>
                <w:p w:rsidR="00241B6F" w:rsidRPr="004A4ECA" w:rsidRDefault="00241B6F" w:rsidP="00A27655">
                  <w:pPr>
                    <w:contextualSpacing/>
                    <w:jc w:val="center"/>
                    <w:rPr>
                      <w:rFonts w:ascii="Arial" w:hAnsi="Arial" w:cs="Arial"/>
                      <w:i/>
                      <w:sz w:val="20"/>
                      <w:szCs w:val="20"/>
                    </w:rPr>
                  </w:pPr>
                  <w:r w:rsidRPr="004A4ECA">
                    <w:rPr>
                      <w:rFonts w:ascii="Arial" w:hAnsi="Arial" w:cs="Arial"/>
                      <w:i/>
                      <w:sz w:val="20"/>
                      <w:szCs w:val="20"/>
                    </w:rPr>
                    <w:t>(deroga, autorizzazione paesaggistica, ecc.)</w:t>
                  </w:r>
                </w:p>
              </w:tc>
              <w:tc>
                <w:tcPr>
                  <w:tcW w:w="3633" w:type="dxa"/>
                  <w:tcBorders>
                    <w:top w:val="single" w:sz="4" w:space="0" w:color="808080"/>
                    <w:bottom w:val="single" w:sz="4" w:space="0" w:color="BFBFBF"/>
                  </w:tcBorders>
                  <w:shd w:val="pct12" w:color="auto" w:fill="auto"/>
                  <w:vAlign w:val="center"/>
                </w:tcPr>
                <w:p w:rsidR="00AD3E68" w:rsidRPr="004A4ECA" w:rsidRDefault="00AD3E68" w:rsidP="00A27655">
                  <w:pPr>
                    <w:contextualSpacing/>
                    <w:jc w:val="center"/>
                    <w:rPr>
                      <w:rFonts w:ascii="Arial" w:hAnsi="Arial" w:cs="Arial"/>
                      <w:b/>
                      <w:sz w:val="20"/>
                      <w:szCs w:val="20"/>
                    </w:rPr>
                  </w:pPr>
                  <w:r w:rsidRPr="004A4ECA">
                    <w:rPr>
                      <w:rFonts w:ascii="Arial" w:hAnsi="Arial" w:cs="Arial"/>
                      <w:b/>
                      <w:sz w:val="20"/>
                      <w:szCs w:val="20"/>
                    </w:rPr>
                    <w:t>Autorità competente al rilascio</w:t>
                  </w:r>
                </w:p>
              </w:tc>
            </w:tr>
            <w:tr w:rsidR="00AD3E68" w:rsidRPr="004A4ECA" w:rsidTr="00A27655">
              <w:trPr>
                <w:trHeight w:val="454"/>
                <w:jc w:val="center"/>
              </w:trPr>
              <w:tc>
                <w:tcPr>
                  <w:tcW w:w="5396" w:type="dxa"/>
                  <w:vAlign w:val="center"/>
                </w:tcPr>
                <w:p w:rsidR="00AD3E68" w:rsidRPr="004A4ECA" w:rsidRDefault="00AD3E68" w:rsidP="00A27655">
                  <w:pPr>
                    <w:contextualSpacing/>
                    <w:jc w:val="center"/>
                    <w:rPr>
                      <w:rFonts w:ascii="Arial" w:hAnsi="Arial" w:cs="Arial"/>
                      <w:i/>
                      <w:color w:val="595959"/>
                      <w:sz w:val="20"/>
                      <w:szCs w:val="20"/>
                    </w:rPr>
                  </w:pPr>
                </w:p>
              </w:tc>
              <w:tc>
                <w:tcPr>
                  <w:tcW w:w="3633" w:type="dxa"/>
                  <w:vAlign w:val="center"/>
                </w:tcPr>
                <w:p w:rsidR="00AD3E68" w:rsidRPr="004A4ECA" w:rsidRDefault="00AD3E68" w:rsidP="00A27655">
                  <w:pPr>
                    <w:contextualSpacing/>
                    <w:jc w:val="center"/>
                    <w:rPr>
                      <w:rFonts w:ascii="Arial" w:hAnsi="Arial" w:cs="Arial"/>
                      <w:sz w:val="20"/>
                      <w:szCs w:val="20"/>
                    </w:rPr>
                  </w:pPr>
                </w:p>
              </w:tc>
            </w:tr>
            <w:tr w:rsidR="00AD3E68" w:rsidRPr="004A4ECA" w:rsidTr="00A27655">
              <w:trPr>
                <w:trHeight w:val="454"/>
                <w:jc w:val="center"/>
              </w:trPr>
              <w:tc>
                <w:tcPr>
                  <w:tcW w:w="5396" w:type="dxa"/>
                  <w:vAlign w:val="center"/>
                </w:tcPr>
                <w:p w:rsidR="00AD3E68" w:rsidRPr="004A4ECA" w:rsidRDefault="00AD3E68" w:rsidP="00A27655">
                  <w:pPr>
                    <w:contextualSpacing/>
                    <w:jc w:val="center"/>
                    <w:rPr>
                      <w:rFonts w:ascii="Arial" w:hAnsi="Arial" w:cs="Arial"/>
                      <w:sz w:val="20"/>
                      <w:szCs w:val="20"/>
                    </w:rPr>
                  </w:pPr>
                </w:p>
              </w:tc>
              <w:tc>
                <w:tcPr>
                  <w:tcW w:w="3633" w:type="dxa"/>
                  <w:vAlign w:val="center"/>
                </w:tcPr>
                <w:p w:rsidR="00AD3E68" w:rsidRPr="004A4ECA" w:rsidRDefault="00AD3E68" w:rsidP="00A27655">
                  <w:pPr>
                    <w:contextualSpacing/>
                    <w:jc w:val="center"/>
                    <w:rPr>
                      <w:rFonts w:ascii="Arial" w:hAnsi="Arial" w:cs="Arial"/>
                      <w:sz w:val="20"/>
                      <w:szCs w:val="20"/>
                    </w:rPr>
                  </w:pPr>
                </w:p>
              </w:tc>
            </w:tr>
            <w:tr w:rsidR="00AD3E68" w:rsidRPr="004A4ECA" w:rsidTr="00A27655">
              <w:trPr>
                <w:trHeight w:val="454"/>
                <w:jc w:val="center"/>
              </w:trPr>
              <w:tc>
                <w:tcPr>
                  <w:tcW w:w="5396" w:type="dxa"/>
                  <w:vAlign w:val="center"/>
                </w:tcPr>
                <w:p w:rsidR="00AD3E68" w:rsidRPr="004A4ECA" w:rsidRDefault="00AD3E68" w:rsidP="00A27655">
                  <w:pPr>
                    <w:contextualSpacing/>
                    <w:jc w:val="center"/>
                    <w:rPr>
                      <w:rFonts w:ascii="Arial" w:hAnsi="Arial" w:cs="Arial"/>
                      <w:sz w:val="20"/>
                      <w:szCs w:val="20"/>
                    </w:rPr>
                  </w:pPr>
                </w:p>
              </w:tc>
              <w:tc>
                <w:tcPr>
                  <w:tcW w:w="3633" w:type="dxa"/>
                  <w:vAlign w:val="center"/>
                </w:tcPr>
                <w:p w:rsidR="00AD3E68" w:rsidRPr="004A4ECA" w:rsidRDefault="00AD3E68" w:rsidP="00A27655">
                  <w:pPr>
                    <w:contextualSpacing/>
                    <w:jc w:val="center"/>
                    <w:rPr>
                      <w:rFonts w:ascii="Arial" w:hAnsi="Arial" w:cs="Arial"/>
                      <w:sz w:val="20"/>
                      <w:szCs w:val="20"/>
                    </w:rPr>
                  </w:pPr>
                </w:p>
              </w:tc>
            </w:tr>
          </w:tbl>
          <w:p w:rsidR="00AD3E68" w:rsidRPr="004A4ECA" w:rsidRDefault="00AD3E68" w:rsidP="00A27655">
            <w:pPr>
              <w:spacing w:after="120"/>
              <w:contextualSpacing/>
              <w:rPr>
                <w:rFonts w:ascii="Arial" w:hAnsi="Arial" w:cs="Arial"/>
                <w:szCs w:val="18"/>
              </w:rPr>
            </w:pPr>
          </w:p>
        </w:tc>
      </w:tr>
    </w:tbl>
    <w:p w:rsidR="00EB7B7C" w:rsidRPr="004A4ECA" w:rsidRDefault="00EB7B7C" w:rsidP="00EB7B7C">
      <w:pPr>
        <w:spacing w:before="40" w:after="40" w:line="100" w:lineRule="atLeast"/>
        <w:jc w:val="both"/>
        <w:rPr>
          <w:rFonts w:ascii="Arial" w:eastAsia="Times New Roman" w:hAnsi="Arial" w:cs="Arial"/>
          <w:sz w:val="18"/>
          <w:szCs w:val="18"/>
          <w:lang w:eastAsia="it-IT"/>
        </w:rPr>
      </w:pPr>
    </w:p>
    <w:p w:rsidR="00AD3E68" w:rsidRPr="004A4ECA" w:rsidRDefault="00AD3E68" w:rsidP="00AD3E68">
      <w:pPr>
        <w:rPr>
          <w:rFonts w:ascii="Arial" w:hAnsi="Arial" w:cs="Arial"/>
          <w:b/>
          <w:sz w:val="22"/>
          <w:u w:val="single"/>
        </w:rPr>
      </w:pPr>
    </w:p>
    <w:p w:rsidR="00625A6B" w:rsidRPr="004A4ECA" w:rsidRDefault="00625A6B" w:rsidP="00AD3E68">
      <w:pPr>
        <w:rPr>
          <w:rFonts w:ascii="Arial" w:hAnsi="Arial" w:cs="Arial"/>
          <w:b/>
          <w:sz w:val="22"/>
          <w:u w:val="single"/>
        </w:rPr>
      </w:pPr>
    </w:p>
    <w:p w:rsidR="00AD3E68" w:rsidRPr="004A4ECA" w:rsidRDefault="00AD3E68" w:rsidP="00241B6F">
      <w:pPr>
        <w:ind w:hanging="567"/>
        <w:rPr>
          <w:rFonts w:ascii="Arial" w:hAnsi="Arial" w:cs="Arial"/>
        </w:rPr>
      </w:pPr>
      <w:r w:rsidRPr="004A4ECA">
        <w:rPr>
          <w:rFonts w:ascii="Arial" w:hAnsi="Arial" w:cs="Arial"/>
          <w:b/>
          <w:sz w:val="22"/>
          <w:u w:val="single"/>
        </w:rPr>
        <w:t>NOTE:</w:t>
      </w:r>
    </w:p>
    <w:p w:rsidR="00424EE8" w:rsidRPr="004A4ECA" w:rsidRDefault="00AD3E68" w:rsidP="0019464D">
      <w:pPr>
        <w:ind w:left="-567" w:right="-426"/>
        <w:jc w:val="both"/>
        <w:rPr>
          <w:rFonts w:ascii="Arial" w:hAnsi="Arial" w:cs="Arial"/>
        </w:rPr>
      </w:pPr>
      <w:r w:rsidRPr="004A4ECA">
        <w:rPr>
          <w:rFonts w:ascii="Arial" w:hAnsi="Arial" w:cs="Arial"/>
        </w:rPr>
        <w:t>____________________________________________</w:t>
      </w:r>
      <w:r w:rsidR="00424EE8" w:rsidRPr="004A4ECA">
        <w:rPr>
          <w:rFonts w:ascii="Arial" w:hAnsi="Arial" w:cs="Arial"/>
        </w:rPr>
        <w:t>________________________________</w:t>
      </w:r>
      <w:r w:rsidR="0019464D" w:rsidRPr="004A4ECA">
        <w:rPr>
          <w:rFonts w:ascii="Arial" w:hAnsi="Arial" w:cs="Arial"/>
        </w:rPr>
        <w:t>___</w:t>
      </w:r>
    </w:p>
    <w:p w:rsidR="00AD3E68" w:rsidRPr="004A4ECA" w:rsidRDefault="00AD3E68" w:rsidP="0019464D">
      <w:pPr>
        <w:ind w:left="-567" w:right="-426"/>
        <w:jc w:val="both"/>
        <w:rPr>
          <w:rFonts w:ascii="Arial" w:hAnsi="Arial" w:cs="Arial"/>
        </w:rPr>
      </w:pPr>
      <w:r w:rsidRPr="004A4ECA">
        <w:rPr>
          <w:rFonts w:ascii="Arial" w:hAnsi="Arial" w:cs="Arial"/>
        </w:rPr>
        <w:t>____________________________________________________________________</w:t>
      </w:r>
      <w:r w:rsidR="00424EE8" w:rsidRPr="004A4ECA">
        <w:rPr>
          <w:rFonts w:ascii="Arial" w:hAnsi="Arial" w:cs="Arial"/>
        </w:rPr>
        <w:t>________</w:t>
      </w:r>
      <w:r w:rsidR="0019464D" w:rsidRPr="004A4ECA">
        <w:rPr>
          <w:rFonts w:ascii="Arial" w:hAnsi="Arial" w:cs="Arial"/>
        </w:rPr>
        <w:t>___</w:t>
      </w:r>
    </w:p>
    <w:p w:rsidR="00CE6EFE" w:rsidRDefault="00CE6EFE" w:rsidP="00424EE8">
      <w:pPr>
        <w:ind w:left="-567"/>
        <w:jc w:val="both"/>
        <w:rPr>
          <w:rFonts w:ascii="Arial" w:hAnsi="Arial" w:cs="Arial"/>
          <w:sz w:val="22"/>
          <w:szCs w:val="22"/>
        </w:rPr>
      </w:pPr>
    </w:p>
    <w:p w:rsidR="00CD506A" w:rsidRDefault="00CD506A" w:rsidP="00424EE8">
      <w:pPr>
        <w:ind w:left="-567"/>
        <w:jc w:val="both"/>
        <w:rPr>
          <w:rFonts w:ascii="Arial" w:hAnsi="Arial" w:cs="Arial"/>
          <w:sz w:val="22"/>
          <w:szCs w:val="22"/>
        </w:rPr>
      </w:pPr>
    </w:p>
    <w:p w:rsidR="00CD506A" w:rsidRDefault="00CD506A" w:rsidP="00424EE8">
      <w:pPr>
        <w:ind w:left="-567"/>
        <w:jc w:val="both"/>
        <w:rPr>
          <w:rFonts w:ascii="Arial" w:hAnsi="Arial" w:cs="Arial"/>
          <w:sz w:val="22"/>
          <w:szCs w:val="22"/>
        </w:rPr>
      </w:pPr>
    </w:p>
    <w:p w:rsidR="00CD506A" w:rsidRDefault="00CD506A" w:rsidP="00424EE8">
      <w:pPr>
        <w:ind w:left="-567"/>
        <w:jc w:val="both"/>
        <w:rPr>
          <w:rFonts w:ascii="Arial" w:hAnsi="Arial" w:cs="Arial"/>
          <w:sz w:val="22"/>
          <w:szCs w:val="22"/>
        </w:rPr>
      </w:pPr>
    </w:p>
    <w:p w:rsidR="00002E7E" w:rsidRDefault="00002E7E" w:rsidP="00424EE8">
      <w:pPr>
        <w:ind w:left="-567"/>
        <w:jc w:val="both"/>
        <w:rPr>
          <w:rFonts w:ascii="Arial" w:hAnsi="Arial" w:cs="Arial"/>
          <w:sz w:val="22"/>
          <w:szCs w:val="22"/>
        </w:rPr>
      </w:pPr>
    </w:p>
    <w:p w:rsidR="00CD506A" w:rsidRDefault="00CD506A" w:rsidP="00424EE8">
      <w:pPr>
        <w:ind w:left="-567"/>
        <w:jc w:val="both"/>
        <w:rPr>
          <w:rFonts w:ascii="Arial" w:hAnsi="Arial" w:cs="Arial"/>
          <w:sz w:val="22"/>
          <w:szCs w:val="22"/>
        </w:rPr>
      </w:pPr>
    </w:p>
    <w:tbl>
      <w:tblPr>
        <w:tblW w:w="10632" w:type="dxa"/>
        <w:tblInd w:w="-459" w:type="dxa"/>
        <w:shd w:val="clear" w:color="auto" w:fill="E6E6E6"/>
        <w:tblLook w:val="01E0"/>
      </w:tblPr>
      <w:tblGrid>
        <w:gridCol w:w="10632"/>
      </w:tblGrid>
      <w:tr w:rsidR="00AD3E68" w:rsidRPr="004A4ECA" w:rsidTr="00424EE8">
        <w:trPr>
          <w:trHeight w:val="335"/>
        </w:trPr>
        <w:tc>
          <w:tcPr>
            <w:tcW w:w="10632" w:type="dxa"/>
            <w:shd w:val="clear" w:color="auto" w:fill="E6E6E6"/>
            <w:vAlign w:val="center"/>
          </w:tcPr>
          <w:p w:rsidR="00AD3E68" w:rsidRPr="004A4ECA" w:rsidRDefault="00AD3E68" w:rsidP="00424EE8">
            <w:pPr>
              <w:ind w:left="-567" w:firstLine="459"/>
              <w:jc w:val="both"/>
              <w:rPr>
                <w:rFonts w:ascii="Arial" w:hAnsi="Arial" w:cs="Arial"/>
                <w:b/>
                <w:i/>
              </w:rPr>
            </w:pPr>
            <w:r w:rsidRPr="004A4ECA">
              <w:rPr>
                <w:rFonts w:ascii="Arial" w:hAnsi="Arial" w:cs="Arial"/>
                <w:b/>
                <w:i/>
                <w:sz w:val="22"/>
                <w:szCs w:val="22"/>
              </w:rPr>
              <w:lastRenderedPageBreak/>
              <w:t>ASSEVERAZIONE DEL PROGETTISTA</w:t>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p>
        </w:tc>
      </w:tr>
    </w:tbl>
    <w:p w:rsidR="00AD3E68" w:rsidRPr="008C3F03" w:rsidRDefault="00AD3E68" w:rsidP="00EE1C3C">
      <w:pPr>
        <w:spacing w:before="40" w:after="120" w:line="276" w:lineRule="auto"/>
        <w:ind w:left="-567" w:right="-284"/>
        <w:jc w:val="both"/>
        <w:rPr>
          <w:rFonts w:ascii="Arial" w:hAnsi="Arial" w:cs="Arial"/>
          <w:sz w:val="22"/>
          <w:szCs w:val="22"/>
        </w:rPr>
      </w:pPr>
      <w:r w:rsidRPr="008C3F03">
        <w:rPr>
          <w:rFonts w:ascii="Arial" w:hAnsi="Arial" w:cs="Arial"/>
          <w:sz w:val="22"/>
          <w:szCs w:val="22"/>
        </w:rPr>
        <w:t xml:space="preserve">Il progettista, in qualità di persona esercente un servizio di pubblica necessità ai sensi degli artt.359 e 481 del Codice Penale, esperiti i necessari accertamenti di carattere urbanistico, edilizio, statico, igienico ed a seguito del sopralluogo, </w:t>
      </w:r>
    </w:p>
    <w:p w:rsidR="00AD3E68" w:rsidRPr="008C3F03" w:rsidRDefault="00AD3E68" w:rsidP="00EE1C3C">
      <w:pPr>
        <w:spacing w:before="40" w:after="120"/>
        <w:ind w:left="-567" w:right="-284"/>
        <w:jc w:val="center"/>
        <w:rPr>
          <w:rFonts w:ascii="Arial" w:hAnsi="Arial" w:cs="Arial"/>
          <w:b/>
          <w:sz w:val="22"/>
          <w:szCs w:val="22"/>
        </w:rPr>
      </w:pPr>
      <w:r w:rsidRPr="008C3F03">
        <w:rPr>
          <w:rFonts w:ascii="Arial" w:hAnsi="Arial" w:cs="Arial"/>
          <w:b/>
          <w:sz w:val="22"/>
          <w:szCs w:val="22"/>
        </w:rPr>
        <w:t>ASSEVERA</w:t>
      </w:r>
    </w:p>
    <w:p w:rsidR="00AD3E68" w:rsidRPr="008C3F03" w:rsidRDefault="00AD3E68" w:rsidP="00EE1C3C">
      <w:pPr>
        <w:spacing w:after="120" w:line="276" w:lineRule="auto"/>
        <w:ind w:left="-567" w:right="-284"/>
        <w:jc w:val="both"/>
        <w:rPr>
          <w:rFonts w:ascii="Arial" w:hAnsi="Arial" w:cs="Arial"/>
          <w:sz w:val="22"/>
          <w:szCs w:val="22"/>
        </w:rPr>
      </w:pPr>
      <w:r w:rsidRPr="008C3F03">
        <w:rPr>
          <w:rFonts w:ascii="Arial" w:hAnsi="Arial" w:cs="Arial"/>
          <w:sz w:val="22"/>
          <w:szCs w:val="22"/>
        </w:rPr>
        <w:t>che l’intervento, compiutamente descritto negli elaborati progettuali, è conforme agli  strumenti urbanistici approvati e a</w:t>
      </w:r>
      <w:r w:rsidR="004D4D31" w:rsidRPr="008C3F03">
        <w:rPr>
          <w:rFonts w:ascii="Arial" w:hAnsi="Arial" w:cs="Arial"/>
          <w:sz w:val="22"/>
          <w:szCs w:val="22"/>
        </w:rPr>
        <w:t xml:space="preserve">i regolamenti edilizi vigenti, </w:t>
      </w:r>
      <w:r w:rsidRPr="008C3F03">
        <w:rPr>
          <w:rFonts w:ascii="Arial" w:hAnsi="Arial" w:cs="Arial"/>
          <w:sz w:val="22"/>
          <w:szCs w:val="22"/>
        </w:rPr>
        <w:t>nonché che è compatibile con la normativa in materia sismica e con quella sul rendimento energetico nell'edilizia e che non vi è interessamento delle parti strutturali  dell'edificio.</w:t>
      </w:r>
    </w:p>
    <w:p w:rsidR="00AD3E68" w:rsidRPr="008C3F03" w:rsidRDefault="00AD3E68" w:rsidP="00424EE8">
      <w:pPr>
        <w:spacing w:after="120" w:line="276" w:lineRule="auto"/>
        <w:ind w:left="-567"/>
        <w:jc w:val="both"/>
        <w:rPr>
          <w:rFonts w:ascii="Arial" w:hAnsi="Arial" w:cs="Arial"/>
          <w:sz w:val="22"/>
          <w:szCs w:val="22"/>
        </w:rPr>
      </w:pPr>
    </w:p>
    <w:p w:rsidR="00AD3E68" w:rsidRPr="008C3F03" w:rsidRDefault="00AD3E68" w:rsidP="00424EE8">
      <w:pPr>
        <w:ind w:left="-567"/>
        <w:jc w:val="both"/>
        <w:rPr>
          <w:rFonts w:ascii="Arial" w:hAnsi="Arial" w:cs="Arial"/>
          <w:sz w:val="22"/>
          <w:szCs w:val="22"/>
        </w:rPr>
      </w:pPr>
    </w:p>
    <w:p w:rsidR="00AD3E68" w:rsidRPr="008C3F03" w:rsidRDefault="00AD3E68" w:rsidP="00424EE8">
      <w:pPr>
        <w:ind w:left="-567"/>
        <w:jc w:val="both"/>
        <w:rPr>
          <w:rFonts w:ascii="Arial" w:hAnsi="Arial" w:cs="Arial"/>
          <w:sz w:val="22"/>
          <w:szCs w:val="22"/>
        </w:rPr>
      </w:pPr>
      <w:r w:rsidRPr="008C3F03">
        <w:rPr>
          <w:rFonts w:ascii="Arial" w:hAnsi="Arial" w:cs="Arial"/>
          <w:sz w:val="22"/>
          <w:szCs w:val="22"/>
        </w:rPr>
        <w:t>Data e luogo</w:t>
      </w:r>
      <w:r w:rsidRPr="008C3F03">
        <w:rPr>
          <w:rFonts w:ascii="Arial" w:hAnsi="Arial" w:cs="Arial"/>
          <w:sz w:val="22"/>
          <w:szCs w:val="22"/>
        </w:rPr>
        <w:tab/>
      </w:r>
      <w:r w:rsidRPr="008C3F03">
        <w:rPr>
          <w:rFonts w:ascii="Arial" w:hAnsi="Arial" w:cs="Arial"/>
          <w:sz w:val="22"/>
          <w:szCs w:val="22"/>
        </w:rPr>
        <w:tab/>
      </w:r>
      <w:r w:rsidRPr="008C3F03">
        <w:rPr>
          <w:rFonts w:ascii="Arial" w:hAnsi="Arial" w:cs="Arial"/>
          <w:sz w:val="22"/>
          <w:szCs w:val="22"/>
        </w:rPr>
        <w:tab/>
      </w:r>
      <w:r w:rsidR="00424EE8" w:rsidRPr="008C3F03">
        <w:rPr>
          <w:rFonts w:ascii="Arial" w:hAnsi="Arial" w:cs="Arial"/>
          <w:sz w:val="22"/>
          <w:szCs w:val="22"/>
        </w:rPr>
        <w:tab/>
      </w:r>
      <w:r w:rsidR="00424EE8" w:rsidRPr="008C3F03">
        <w:rPr>
          <w:rFonts w:ascii="Arial" w:hAnsi="Arial" w:cs="Arial"/>
          <w:sz w:val="22"/>
          <w:szCs w:val="22"/>
        </w:rPr>
        <w:tab/>
      </w:r>
      <w:r w:rsidRPr="008C3F03">
        <w:rPr>
          <w:rFonts w:ascii="Arial" w:hAnsi="Arial" w:cs="Arial"/>
          <w:sz w:val="22"/>
          <w:szCs w:val="22"/>
        </w:rPr>
        <w:tab/>
      </w:r>
      <w:r w:rsidRPr="008C3F03">
        <w:rPr>
          <w:rFonts w:ascii="Arial" w:hAnsi="Arial" w:cs="Arial"/>
          <w:sz w:val="22"/>
          <w:szCs w:val="22"/>
        </w:rPr>
        <w:tab/>
      </w:r>
      <w:r w:rsidRPr="008C3F03">
        <w:rPr>
          <w:rFonts w:ascii="Arial" w:hAnsi="Arial" w:cs="Arial"/>
          <w:sz w:val="22"/>
          <w:szCs w:val="22"/>
        </w:rPr>
        <w:tab/>
      </w:r>
      <w:r w:rsidRPr="008C3F03">
        <w:rPr>
          <w:rFonts w:ascii="Arial" w:hAnsi="Arial" w:cs="Arial"/>
          <w:sz w:val="22"/>
          <w:szCs w:val="22"/>
        </w:rPr>
        <w:tab/>
      </w:r>
      <w:r w:rsidRPr="008C3F03">
        <w:rPr>
          <w:rFonts w:ascii="Arial" w:hAnsi="Arial" w:cs="Arial"/>
          <w:sz w:val="22"/>
          <w:szCs w:val="22"/>
        </w:rPr>
        <w:tab/>
        <w:t>Il Progettista</w:t>
      </w:r>
    </w:p>
    <w:p w:rsidR="00AD3E68" w:rsidRPr="008C3F03" w:rsidRDefault="00AD3E68" w:rsidP="00424EE8">
      <w:pPr>
        <w:ind w:left="-567"/>
        <w:jc w:val="both"/>
        <w:rPr>
          <w:rFonts w:ascii="Arial" w:hAnsi="Arial" w:cs="Arial"/>
          <w:sz w:val="22"/>
          <w:szCs w:val="22"/>
        </w:rPr>
      </w:pPr>
    </w:p>
    <w:p w:rsidR="00AD3E68" w:rsidRPr="008C3F03" w:rsidRDefault="00AD3E68" w:rsidP="00424EE8">
      <w:pPr>
        <w:ind w:left="-567"/>
        <w:jc w:val="both"/>
        <w:rPr>
          <w:rFonts w:ascii="Arial" w:hAnsi="Arial" w:cs="Arial"/>
          <w:color w:val="BFBFBF"/>
          <w:sz w:val="22"/>
          <w:szCs w:val="22"/>
        </w:rPr>
      </w:pPr>
      <w:r w:rsidRPr="008C3F03">
        <w:rPr>
          <w:rFonts w:ascii="Arial" w:hAnsi="Arial" w:cs="Arial"/>
          <w:sz w:val="22"/>
          <w:szCs w:val="22"/>
        </w:rPr>
        <w:t>_______________</w:t>
      </w:r>
      <w:r w:rsidRPr="008C3F03">
        <w:rPr>
          <w:rFonts w:ascii="Arial" w:hAnsi="Arial" w:cs="Arial"/>
          <w:sz w:val="22"/>
          <w:szCs w:val="22"/>
        </w:rPr>
        <w:tab/>
      </w:r>
      <w:r w:rsidRPr="008C3F03">
        <w:rPr>
          <w:rFonts w:ascii="Arial" w:hAnsi="Arial" w:cs="Arial"/>
          <w:sz w:val="22"/>
          <w:szCs w:val="22"/>
        </w:rPr>
        <w:tab/>
      </w:r>
      <w:r w:rsidRPr="008C3F03">
        <w:rPr>
          <w:rFonts w:ascii="Arial" w:hAnsi="Arial" w:cs="Arial"/>
          <w:sz w:val="22"/>
          <w:szCs w:val="22"/>
        </w:rPr>
        <w:tab/>
      </w:r>
      <w:r w:rsidRPr="008C3F03">
        <w:rPr>
          <w:rFonts w:ascii="Arial" w:hAnsi="Arial" w:cs="Arial"/>
          <w:sz w:val="22"/>
          <w:szCs w:val="22"/>
        </w:rPr>
        <w:tab/>
      </w:r>
      <w:r w:rsidRPr="008C3F03">
        <w:rPr>
          <w:rFonts w:ascii="Arial" w:hAnsi="Arial" w:cs="Arial"/>
          <w:sz w:val="22"/>
          <w:szCs w:val="22"/>
        </w:rPr>
        <w:tab/>
      </w:r>
      <w:r w:rsidRPr="008C3F03">
        <w:rPr>
          <w:rFonts w:ascii="Arial" w:hAnsi="Arial" w:cs="Arial"/>
          <w:sz w:val="22"/>
          <w:szCs w:val="22"/>
        </w:rPr>
        <w:tab/>
      </w:r>
      <w:r w:rsidR="00A50C0D" w:rsidRPr="008C3F03">
        <w:rPr>
          <w:rFonts w:ascii="Arial" w:hAnsi="Arial" w:cs="Arial"/>
          <w:sz w:val="22"/>
          <w:szCs w:val="22"/>
        </w:rPr>
        <w:tab/>
      </w:r>
      <w:r w:rsidRPr="008C3F03">
        <w:rPr>
          <w:rFonts w:ascii="Arial" w:hAnsi="Arial" w:cs="Arial"/>
          <w:sz w:val="22"/>
          <w:szCs w:val="22"/>
        </w:rPr>
        <w:tab/>
        <w:t xml:space="preserve">    ______________________</w:t>
      </w:r>
    </w:p>
    <w:p w:rsidR="00AD3E68" w:rsidRPr="004A4ECA" w:rsidRDefault="00AD3E68" w:rsidP="00424EE8">
      <w:pPr>
        <w:ind w:left="-567"/>
        <w:jc w:val="both"/>
        <w:rPr>
          <w:rFonts w:ascii="Arial" w:hAnsi="Arial" w:cs="Arial"/>
          <w:color w:val="BFBFBF"/>
          <w:sz w:val="22"/>
          <w:szCs w:val="22"/>
        </w:rPr>
      </w:pPr>
    </w:p>
    <w:p w:rsidR="00AD3E68" w:rsidRPr="004A4ECA" w:rsidRDefault="00AD3E68" w:rsidP="00424EE8">
      <w:pPr>
        <w:spacing w:before="40" w:after="40"/>
        <w:ind w:left="-567"/>
        <w:rPr>
          <w:rFonts w:ascii="Arial" w:hAnsi="Arial" w:cs="Arial"/>
          <w:b/>
          <w:bCs/>
          <w:sz w:val="22"/>
          <w:szCs w:val="22"/>
        </w:rPr>
      </w:pPr>
    </w:p>
    <w:p w:rsidR="00EE1C3C" w:rsidRPr="004A4ECA" w:rsidRDefault="00EE1C3C" w:rsidP="00424EE8">
      <w:pPr>
        <w:spacing w:before="40" w:after="40"/>
        <w:ind w:left="-567"/>
        <w:rPr>
          <w:rFonts w:ascii="Arial" w:hAnsi="Arial" w:cs="Arial"/>
          <w:b/>
          <w:bCs/>
          <w:sz w:val="22"/>
          <w:szCs w:val="22"/>
        </w:rPr>
      </w:pPr>
    </w:p>
    <w:p w:rsidR="00EE1C3C" w:rsidRPr="004A4ECA" w:rsidRDefault="00EE1C3C" w:rsidP="00424EE8">
      <w:pPr>
        <w:spacing w:before="40" w:after="40"/>
        <w:ind w:left="-567"/>
        <w:rPr>
          <w:rFonts w:ascii="Arial" w:hAnsi="Arial" w:cs="Arial"/>
          <w:b/>
          <w:bCs/>
          <w:sz w:val="22"/>
          <w:szCs w:val="22"/>
        </w:rPr>
      </w:pPr>
    </w:p>
    <w:p w:rsidR="00EE1C3C" w:rsidRPr="004A4ECA" w:rsidRDefault="00EE1C3C" w:rsidP="00424EE8">
      <w:pPr>
        <w:spacing w:before="40" w:after="40"/>
        <w:ind w:left="-567"/>
        <w:rPr>
          <w:rFonts w:ascii="Arial" w:hAnsi="Arial" w:cs="Arial"/>
          <w:b/>
          <w:bCs/>
          <w:sz w:val="22"/>
          <w:szCs w:val="22"/>
        </w:rPr>
      </w:pPr>
    </w:p>
    <w:p w:rsidR="00AD3E68" w:rsidRPr="004A4ECA" w:rsidRDefault="00AD3E68" w:rsidP="00424EE8">
      <w:pPr>
        <w:spacing w:before="40" w:after="40"/>
        <w:ind w:left="-567"/>
        <w:rPr>
          <w:rFonts w:ascii="Arial" w:hAnsi="Arial" w:cs="Arial"/>
          <w:b/>
          <w:bCs/>
          <w:sz w:val="22"/>
          <w:szCs w:val="22"/>
        </w:rPr>
      </w:pPr>
    </w:p>
    <w:p w:rsidR="00AD3E68" w:rsidRPr="004A4ECA" w:rsidRDefault="00AD3E68" w:rsidP="00EE1C3C">
      <w:pPr>
        <w:spacing w:before="40" w:after="40"/>
        <w:ind w:left="-567"/>
        <w:jc w:val="center"/>
        <w:rPr>
          <w:rFonts w:ascii="Arial" w:hAnsi="Arial" w:cs="Arial"/>
          <w:b/>
          <w:bCs/>
          <w:sz w:val="22"/>
          <w:szCs w:val="22"/>
        </w:rPr>
      </w:pPr>
      <w:r w:rsidRPr="004A4ECA">
        <w:rPr>
          <w:rFonts w:ascii="Arial" w:hAnsi="Arial" w:cs="Arial"/>
          <w:b/>
          <w:bCs/>
          <w:sz w:val="22"/>
          <w:szCs w:val="22"/>
        </w:rPr>
        <w:t>INFORMATIVA SULLA PRIVACY (</w:t>
      </w:r>
      <w:hyperlink r:id="rId9" w:history="1">
        <w:r w:rsidRPr="004A4ECA">
          <w:rPr>
            <w:rStyle w:val="Collegamentoipertestuale"/>
            <w:rFonts w:ascii="Arial" w:hAnsi="Arial" w:cs="Arial"/>
            <w:b/>
            <w:bCs/>
            <w:color w:val="auto"/>
            <w:sz w:val="22"/>
            <w:szCs w:val="22"/>
          </w:rPr>
          <w:t>ART. 13 del d.lgs. n. 196/2003</w:t>
        </w:r>
      </w:hyperlink>
      <w:r w:rsidRPr="004A4ECA">
        <w:rPr>
          <w:rFonts w:ascii="Arial" w:hAnsi="Arial" w:cs="Arial"/>
          <w:b/>
          <w:bCs/>
          <w:sz w:val="22"/>
          <w:szCs w:val="22"/>
        </w:rPr>
        <w:t>)</w:t>
      </w:r>
    </w:p>
    <w:p w:rsidR="00AD3E68" w:rsidRPr="004A4ECA" w:rsidRDefault="00AD3E68" w:rsidP="00424EE8">
      <w:pPr>
        <w:spacing w:after="200"/>
        <w:ind w:left="-567"/>
        <w:rPr>
          <w:rFonts w:ascii="Arial" w:eastAsia="Calibri" w:hAnsi="Arial" w:cs="Arial"/>
          <w:sz w:val="22"/>
          <w:szCs w:val="22"/>
        </w:rPr>
      </w:pPr>
    </w:p>
    <w:p w:rsidR="00AD3E68" w:rsidRPr="004A4ECA" w:rsidRDefault="00AD3E68" w:rsidP="00EE1C3C">
      <w:pPr>
        <w:spacing w:after="200"/>
        <w:ind w:left="-567" w:right="-284"/>
        <w:jc w:val="both"/>
        <w:rPr>
          <w:rFonts w:ascii="Arial" w:eastAsia="Calibri" w:hAnsi="Arial" w:cs="Arial"/>
          <w:sz w:val="22"/>
          <w:szCs w:val="22"/>
        </w:rPr>
      </w:pPr>
      <w:r w:rsidRPr="004A4ECA">
        <w:rPr>
          <w:rFonts w:ascii="Arial" w:eastAsia="Calibri" w:hAnsi="Arial" w:cs="Arial"/>
          <w:sz w:val="22"/>
          <w:szCs w:val="22"/>
        </w:rPr>
        <w:t>Il d.lgs. n. 196 del 30 giugno 2003 (“Codice in materia di protezione dei dati personali”) tutela le persone e gli altri soggetti rispetto al trattamento dei dati personali. Pertanto, come previsto dall’art. 13 del Codice, si forniscono le seguenti informazioni:</w:t>
      </w:r>
    </w:p>
    <w:p w:rsidR="00AD3E68" w:rsidRPr="004A4ECA" w:rsidRDefault="00AD3E68" w:rsidP="00EE1C3C">
      <w:pPr>
        <w:spacing w:after="200"/>
        <w:ind w:left="-567" w:right="-284"/>
        <w:jc w:val="both"/>
        <w:rPr>
          <w:rFonts w:ascii="Arial" w:eastAsia="Calibri" w:hAnsi="Arial" w:cs="Arial"/>
          <w:sz w:val="22"/>
          <w:szCs w:val="22"/>
        </w:rPr>
      </w:pPr>
      <w:r w:rsidRPr="004A4ECA">
        <w:rPr>
          <w:rFonts w:ascii="Arial" w:eastAsia="Calibri" w:hAnsi="Arial" w:cs="Arial"/>
          <w:b/>
          <w:sz w:val="22"/>
          <w:szCs w:val="22"/>
        </w:rPr>
        <w:t>Finalità del trattamento</w:t>
      </w:r>
      <w:r w:rsidRPr="004A4ECA">
        <w:rPr>
          <w:rFonts w:ascii="Arial" w:eastAsia="Calibri" w:hAnsi="Arial" w:cs="Arial"/>
          <w:sz w:val="22"/>
          <w:szCs w:val="22"/>
        </w:rPr>
        <w:t>. I dati personali saranno utilizzati dagli uffici nell’ambito del procedimento per il quale la dichiarazione viene resa.</w:t>
      </w:r>
    </w:p>
    <w:p w:rsidR="00AD3E68" w:rsidRPr="004A4ECA" w:rsidRDefault="00AD3E68" w:rsidP="00EE1C3C">
      <w:pPr>
        <w:spacing w:after="200"/>
        <w:ind w:left="-567" w:right="-284"/>
        <w:jc w:val="both"/>
        <w:rPr>
          <w:rFonts w:ascii="Arial" w:eastAsia="Calibri" w:hAnsi="Arial" w:cs="Arial"/>
          <w:sz w:val="22"/>
          <w:szCs w:val="22"/>
        </w:rPr>
      </w:pPr>
      <w:r w:rsidRPr="004A4ECA">
        <w:rPr>
          <w:rFonts w:ascii="Arial" w:eastAsia="Calibri" w:hAnsi="Arial" w:cs="Arial"/>
          <w:b/>
          <w:sz w:val="22"/>
          <w:szCs w:val="22"/>
        </w:rPr>
        <w:t>Modalità del trattamento</w:t>
      </w:r>
      <w:r w:rsidRPr="004A4ECA">
        <w:rPr>
          <w:rFonts w:ascii="Arial" w:eastAsia="Calibri" w:hAnsi="Arial" w:cs="Arial"/>
          <w:sz w:val="22"/>
          <w:szCs w:val="22"/>
        </w:rPr>
        <w:t xml:space="preserve">. I dati saranno trattati dagli incaricati sia con strumenti cartacei sia con strumenti informatici a disposizione degli uffici. </w:t>
      </w:r>
    </w:p>
    <w:p w:rsidR="00AD3E68" w:rsidRPr="004A4ECA" w:rsidRDefault="00AD3E68" w:rsidP="00EE1C3C">
      <w:pPr>
        <w:spacing w:after="200"/>
        <w:ind w:left="-567" w:right="-284"/>
        <w:jc w:val="both"/>
        <w:rPr>
          <w:rFonts w:ascii="Arial" w:eastAsia="Calibri" w:hAnsi="Arial" w:cs="Arial"/>
          <w:sz w:val="22"/>
          <w:szCs w:val="22"/>
        </w:rPr>
      </w:pPr>
      <w:r w:rsidRPr="004A4ECA">
        <w:rPr>
          <w:rFonts w:ascii="Arial" w:eastAsia="Calibri" w:hAnsi="Arial" w:cs="Arial"/>
          <w:b/>
          <w:sz w:val="22"/>
          <w:szCs w:val="22"/>
        </w:rPr>
        <w:t>Ambito di comunicazione</w:t>
      </w:r>
      <w:r w:rsidRPr="004A4ECA">
        <w:rPr>
          <w:rFonts w:ascii="Arial" w:eastAsia="Calibri" w:hAnsi="Arial" w:cs="Arial"/>
          <w:sz w:val="22"/>
          <w:szCs w:val="22"/>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AD3E68" w:rsidRPr="004A4ECA" w:rsidRDefault="00AD3E68" w:rsidP="00EE1C3C">
      <w:pPr>
        <w:spacing w:after="200"/>
        <w:ind w:left="-567" w:right="-284"/>
        <w:jc w:val="both"/>
        <w:rPr>
          <w:rFonts w:ascii="Arial" w:eastAsia="Calibri" w:hAnsi="Arial" w:cs="Arial"/>
          <w:sz w:val="22"/>
          <w:szCs w:val="22"/>
        </w:rPr>
      </w:pPr>
      <w:r w:rsidRPr="004A4ECA">
        <w:rPr>
          <w:rFonts w:ascii="Arial" w:eastAsia="Calibri" w:hAnsi="Arial" w:cs="Arial"/>
          <w:b/>
          <w:sz w:val="22"/>
          <w:szCs w:val="22"/>
        </w:rPr>
        <w:t>Diritti</w:t>
      </w:r>
      <w:r w:rsidRPr="004A4ECA">
        <w:rPr>
          <w:rFonts w:ascii="Arial" w:eastAsia="Calibri" w:hAnsi="Arial" w:cs="Arial"/>
          <w:sz w:val="22"/>
          <w:szCs w:val="22"/>
        </w:rPr>
        <w:t>. L’interessato può in ogni momento esercitare i diritti di accesso, di rettifica, di aggiornamento e di integrazione dei dati come previsto dall’art. 7 del d.lgs. n. 196/2003. Per esercitare tali diritti tutte le richieste devono essere rivolte al SUAP/SUE.</w:t>
      </w:r>
    </w:p>
    <w:p w:rsidR="00AD3E68" w:rsidRPr="004A4ECA" w:rsidRDefault="00AD3E68" w:rsidP="00EE1C3C">
      <w:pPr>
        <w:spacing w:after="200"/>
        <w:ind w:left="-567" w:right="-284"/>
        <w:jc w:val="both"/>
        <w:rPr>
          <w:rFonts w:ascii="Arial" w:eastAsia="Calibri" w:hAnsi="Arial" w:cs="Arial"/>
          <w:sz w:val="22"/>
          <w:szCs w:val="22"/>
        </w:rPr>
      </w:pPr>
      <w:r w:rsidRPr="004A4ECA">
        <w:rPr>
          <w:rFonts w:ascii="Arial" w:eastAsia="Calibri" w:hAnsi="Arial" w:cs="Arial"/>
          <w:sz w:val="22"/>
          <w:szCs w:val="22"/>
        </w:rPr>
        <w:t xml:space="preserve">Titolare del trattamento: SUAP/SUE di </w:t>
      </w:r>
      <w:r w:rsidRPr="004A4ECA">
        <w:rPr>
          <w:rFonts w:ascii="Arial" w:hAnsi="Arial" w:cs="Arial"/>
          <w:i/>
          <w:color w:val="808080"/>
          <w:sz w:val="22"/>
          <w:szCs w:val="22"/>
        </w:rPr>
        <w:t>_____________________</w:t>
      </w:r>
    </w:p>
    <w:p w:rsidR="00002E7E" w:rsidRDefault="00002E7E" w:rsidP="00EE1C3C">
      <w:pPr>
        <w:ind w:right="-284"/>
        <w:jc w:val="both"/>
        <w:rPr>
          <w:rFonts w:ascii="Arial" w:hAnsi="Arial" w:cs="Arial"/>
          <w:b/>
          <w:sz w:val="22"/>
          <w:szCs w:val="22"/>
        </w:rPr>
      </w:pPr>
    </w:p>
    <w:p w:rsidR="00002E7E" w:rsidRDefault="00002E7E" w:rsidP="00EE1C3C">
      <w:pPr>
        <w:ind w:right="-284"/>
        <w:jc w:val="both"/>
        <w:rPr>
          <w:rFonts w:ascii="Arial" w:hAnsi="Arial" w:cs="Arial"/>
          <w:b/>
          <w:sz w:val="22"/>
          <w:szCs w:val="22"/>
        </w:rPr>
      </w:pPr>
    </w:p>
    <w:p w:rsidR="00002E7E" w:rsidRDefault="00002E7E" w:rsidP="00EE1C3C">
      <w:pPr>
        <w:ind w:right="-284"/>
        <w:jc w:val="both"/>
        <w:rPr>
          <w:rFonts w:ascii="Arial" w:hAnsi="Arial" w:cs="Arial"/>
          <w:b/>
          <w:sz w:val="22"/>
          <w:szCs w:val="22"/>
        </w:rPr>
      </w:pPr>
    </w:p>
    <w:p w:rsidR="00002E7E" w:rsidRDefault="00002E7E" w:rsidP="00EE1C3C">
      <w:pPr>
        <w:ind w:right="-284"/>
        <w:jc w:val="both"/>
        <w:rPr>
          <w:rFonts w:ascii="Arial" w:hAnsi="Arial" w:cs="Arial"/>
          <w:b/>
          <w:sz w:val="22"/>
          <w:szCs w:val="22"/>
        </w:rPr>
      </w:pPr>
    </w:p>
    <w:p w:rsidR="00002E7E" w:rsidRDefault="00002E7E" w:rsidP="00EE1C3C">
      <w:pPr>
        <w:ind w:right="-284"/>
        <w:jc w:val="both"/>
        <w:rPr>
          <w:rFonts w:ascii="Arial" w:hAnsi="Arial" w:cs="Arial"/>
          <w:b/>
          <w:sz w:val="22"/>
          <w:szCs w:val="22"/>
        </w:rPr>
      </w:pPr>
    </w:p>
    <w:p w:rsidR="00002E7E" w:rsidRDefault="00002E7E" w:rsidP="00EE1C3C">
      <w:pPr>
        <w:ind w:right="-284"/>
        <w:jc w:val="both"/>
        <w:rPr>
          <w:rFonts w:ascii="Arial" w:hAnsi="Arial" w:cs="Arial"/>
          <w:b/>
          <w:sz w:val="22"/>
          <w:szCs w:val="22"/>
        </w:rPr>
      </w:pPr>
    </w:p>
    <w:p w:rsidR="00002E7E" w:rsidRDefault="00002E7E" w:rsidP="00EE1C3C">
      <w:pPr>
        <w:ind w:right="-284"/>
        <w:jc w:val="both"/>
        <w:rPr>
          <w:rFonts w:ascii="Arial" w:hAnsi="Arial" w:cs="Arial"/>
          <w:b/>
          <w:sz w:val="22"/>
          <w:szCs w:val="22"/>
        </w:rPr>
      </w:pPr>
    </w:p>
    <w:p w:rsidR="00002E7E" w:rsidRDefault="00002E7E" w:rsidP="00EE1C3C">
      <w:pPr>
        <w:ind w:right="-284"/>
        <w:jc w:val="both"/>
        <w:rPr>
          <w:rFonts w:ascii="Arial" w:hAnsi="Arial" w:cs="Arial"/>
          <w:b/>
          <w:sz w:val="22"/>
          <w:szCs w:val="22"/>
        </w:rPr>
      </w:pPr>
    </w:p>
    <w:p w:rsidR="00002E7E" w:rsidRDefault="00002E7E" w:rsidP="00EE1C3C">
      <w:pPr>
        <w:ind w:right="-284"/>
        <w:jc w:val="both"/>
        <w:rPr>
          <w:rFonts w:ascii="Arial" w:hAnsi="Arial" w:cs="Arial"/>
          <w:b/>
          <w:sz w:val="22"/>
          <w:szCs w:val="22"/>
        </w:rPr>
      </w:pPr>
    </w:p>
    <w:tbl>
      <w:tblPr>
        <w:tblW w:w="0" w:type="auto"/>
        <w:jc w:val="right"/>
        <w:tblBorders>
          <w:top w:val="single" w:sz="4" w:space="0" w:color="auto"/>
          <w:left w:val="single" w:sz="4" w:space="0" w:color="auto"/>
          <w:bottom w:val="single" w:sz="4" w:space="0" w:color="auto"/>
          <w:right w:val="single" w:sz="4" w:space="0" w:color="auto"/>
        </w:tblBorders>
        <w:tblLook w:val="01E0"/>
      </w:tblPr>
      <w:tblGrid>
        <w:gridCol w:w="4450"/>
      </w:tblGrid>
      <w:tr w:rsidR="00002E7E" w:rsidRPr="004A4ECA" w:rsidTr="006F7E28">
        <w:trPr>
          <w:trHeight w:val="1985"/>
          <w:jc w:val="right"/>
        </w:trPr>
        <w:tc>
          <w:tcPr>
            <w:tcW w:w="4450" w:type="dxa"/>
            <w:tcBorders>
              <w:top w:val="single" w:sz="4" w:space="0" w:color="auto"/>
              <w:left w:val="single" w:sz="4" w:space="0" w:color="auto"/>
            </w:tcBorders>
            <w:shd w:val="clear" w:color="auto" w:fill="auto"/>
            <w:vAlign w:val="center"/>
          </w:tcPr>
          <w:p w:rsidR="00002E7E" w:rsidRPr="004A4ECA" w:rsidRDefault="00002E7E" w:rsidP="006F7E28">
            <w:pPr>
              <w:spacing w:before="240" w:line="480" w:lineRule="auto"/>
              <w:rPr>
                <w:rFonts w:ascii="Arial" w:hAnsi="Arial" w:cs="Arial"/>
                <w:sz w:val="16"/>
                <w:szCs w:val="16"/>
              </w:rPr>
            </w:pPr>
            <w:r w:rsidRPr="004A4ECA">
              <w:rPr>
                <w:rFonts w:ascii="Arial" w:hAnsi="Arial" w:cs="Arial"/>
                <w:sz w:val="16"/>
                <w:szCs w:val="16"/>
              </w:rPr>
              <w:lastRenderedPageBreak/>
              <w:t xml:space="preserve">Pratica edilizia    </w:t>
            </w:r>
            <w:r w:rsidRPr="004A4ECA">
              <w:rPr>
                <w:rFonts w:ascii="Arial" w:hAnsi="Arial" w:cs="Arial"/>
                <w:i/>
                <w:color w:val="808080"/>
                <w:sz w:val="16"/>
                <w:szCs w:val="16"/>
              </w:rPr>
              <w:t>________________________</w:t>
            </w:r>
          </w:p>
          <w:p w:rsidR="00002E7E" w:rsidRPr="004A4ECA" w:rsidRDefault="00002E7E" w:rsidP="006F7E28">
            <w:pPr>
              <w:spacing w:line="480" w:lineRule="auto"/>
              <w:rPr>
                <w:rFonts w:ascii="Arial" w:hAnsi="Arial" w:cs="Arial"/>
                <w:i/>
                <w:color w:val="808080"/>
                <w:sz w:val="16"/>
                <w:szCs w:val="16"/>
              </w:rPr>
            </w:pPr>
            <w:r w:rsidRPr="004A4ECA">
              <w:rPr>
                <w:rFonts w:ascii="Arial" w:hAnsi="Arial" w:cs="Arial"/>
                <w:sz w:val="16"/>
                <w:szCs w:val="16"/>
              </w:rPr>
              <w:t xml:space="preserve">del  </w:t>
            </w:r>
            <w:r w:rsidRPr="004A4ECA">
              <w:rPr>
                <w:rFonts w:ascii="Arial" w:hAnsi="Arial" w:cs="Arial"/>
                <w:i/>
                <w:color w:val="808080"/>
                <w:sz w:val="22"/>
                <w:szCs w:val="22"/>
              </w:rPr>
              <w:t xml:space="preserve">|__|__|__|__|__|__|__|__| </w:t>
            </w:r>
            <w:r w:rsidRPr="004A4ECA">
              <w:rPr>
                <w:rFonts w:ascii="Arial" w:hAnsi="Arial" w:cs="Arial"/>
                <w:i/>
                <w:color w:val="808080"/>
                <w:sz w:val="22"/>
                <w:szCs w:val="22"/>
              </w:rPr>
              <w:br/>
            </w:r>
            <w:r w:rsidRPr="004A4ECA">
              <w:rPr>
                <w:rFonts w:ascii="Arial" w:hAnsi="Arial" w:cs="Arial"/>
                <w:sz w:val="16"/>
                <w:szCs w:val="16"/>
              </w:rPr>
              <w:t xml:space="preserve">Protocollo   </w:t>
            </w:r>
            <w:r w:rsidRPr="004A4ECA">
              <w:rPr>
                <w:rFonts w:ascii="Arial" w:hAnsi="Arial" w:cs="Arial"/>
                <w:i/>
                <w:color w:val="808080"/>
                <w:sz w:val="16"/>
                <w:szCs w:val="16"/>
              </w:rPr>
              <w:t>_________________</w:t>
            </w:r>
          </w:p>
          <w:p w:rsidR="00002E7E" w:rsidRPr="004A4ECA" w:rsidRDefault="00002E7E" w:rsidP="006F7E28">
            <w:pPr>
              <w:spacing w:before="40"/>
              <w:jc w:val="right"/>
              <w:rPr>
                <w:rFonts w:ascii="Arial" w:hAnsi="Arial" w:cs="Arial"/>
                <w:sz w:val="20"/>
                <w:szCs w:val="20"/>
              </w:rPr>
            </w:pPr>
            <w:r w:rsidRPr="004A4ECA">
              <w:rPr>
                <w:rFonts w:ascii="Arial" w:hAnsi="Arial" w:cs="Arial"/>
                <w:i/>
                <w:color w:val="808080"/>
                <w:sz w:val="16"/>
                <w:szCs w:val="16"/>
              </w:rPr>
              <w:t>da compilare a cura del SUE/SUAP</w:t>
            </w:r>
          </w:p>
        </w:tc>
      </w:tr>
    </w:tbl>
    <w:p w:rsidR="00002E7E" w:rsidRPr="004A4ECA" w:rsidRDefault="00002E7E" w:rsidP="00002E7E">
      <w:pPr>
        <w:pStyle w:val="Titolo1"/>
        <w:spacing w:line="240" w:lineRule="atLeast"/>
        <w:jc w:val="both"/>
        <w:rPr>
          <w:rFonts w:ascii="Arial" w:hAnsi="Arial" w:cs="Arial"/>
          <w:b w:val="0"/>
          <w:bCs w:val="0"/>
          <w:smallCaps/>
          <w:sz w:val="20"/>
          <w:szCs w:val="40"/>
        </w:rPr>
      </w:pPr>
    </w:p>
    <w:p w:rsidR="00002E7E" w:rsidRPr="004A4ECA" w:rsidRDefault="00002E7E" w:rsidP="00002E7E">
      <w:pPr>
        <w:pStyle w:val="Titolo1"/>
        <w:spacing w:line="240" w:lineRule="atLeast"/>
        <w:rPr>
          <w:rFonts w:ascii="Arial" w:hAnsi="Arial" w:cs="Arial"/>
          <w:b w:val="0"/>
          <w:bCs w:val="0"/>
          <w:smallCaps/>
          <w:sz w:val="40"/>
          <w:szCs w:val="40"/>
        </w:rPr>
      </w:pPr>
      <w:r w:rsidRPr="004A4ECA">
        <w:rPr>
          <w:rFonts w:ascii="Arial" w:hAnsi="Arial" w:cs="Arial"/>
          <w:b w:val="0"/>
          <w:bCs w:val="0"/>
          <w:smallCaps/>
          <w:sz w:val="40"/>
          <w:szCs w:val="40"/>
        </w:rPr>
        <w:t>Soggetti coinvolti</w:t>
      </w:r>
      <w:r w:rsidRPr="004A4ECA">
        <w:rPr>
          <w:rFonts w:ascii="Arial" w:hAnsi="Arial" w:cs="Arial"/>
          <w:b w:val="0"/>
          <w:bCs w:val="0"/>
          <w:smallCaps/>
          <w:sz w:val="40"/>
          <w:szCs w:val="40"/>
        </w:rPr>
        <w:tab/>
      </w:r>
    </w:p>
    <w:p w:rsidR="00002E7E" w:rsidRPr="004A4ECA" w:rsidRDefault="00002E7E" w:rsidP="00002E7E">
      <w:pPr>
        <w:spacing w:before="40" w:after="40"/>
        <w:rPr>
          <w:rFonts w:ascii="Arial" w:hAnsi="Arial" w:cs="Arial"/>
          <w:szCs w:val="18"/>
        </w:rPr>
      </w:pPr>
    </w:p>
    <w:tbl>
      <w:tblPr>
        <w:tblW w:w="10881" w:type="dxa"/>
        <w:shd w:val="clear" w:color="auto" w:fill="E6E6E6"/>
        <w:tblLook w:val="01E0"/>
      </w:tblPr>
      <w:tblGrid>
        <w:gridCol w:w="10881"/>
      </w:tblGrid>
      <w:tr w:rsidR="00002E7E" w:rsidRPr="004A4ECA" w:rsidTr="006F7E28">
        <w:trPr>
          <w:trHeight w:val="302"/>
        </w:trPr>
        <w:tc>
          <w:tcPr>
            <w:tcW w:w="10881" w:type="dxa"/>
            <w:shd w:val="clear" w:color="auto" w:fill="E6E6E6"/>
            <w:vAlign w:val="center"/>
          </w:tcPr>
          <w:p w:rsidR="00002E7E" w:rsidRPr="004A4ECA" w:rsidRDefault="00002E7E" w:rsidP="006F7E28">
            <w:pPr>
              <w:rPr>
                <w:rFonts w:ascii="Arial" w:hAnsi="Arial" w:cs="Arial"/>
                <w:b/>
                <w:i/>
                <w:szCs w:val="18"/>
              </w:rPr>
            </w:pPr>
            <w:r w:rsidRPr="004A4ECA">
              <w:rPr>
                <w:rFonts w:ascii="Arial" w:hAnsi="Arial" w:cs="Arial"/>
                <w:b/>
                <w:i/>
                <w:szCs w:val="18"/>
              </w:rPr>
              <w:t xml:space="preserve">1. TITOLARI </w:t>
            </w:r>
            <w:r w:rsidRPr="004A4ECA">
              <w:rPr>
                <w:rFonts w:ascii="Arial" w:hAnsi="Arial" w:cs="Arial"/>
                <w:b/>
                <w:i/>
                <w:color w:val="808080"/>
                <w:szCs w:val="18"/>
              </w:rPr>
              <w:t>(compilare solo in caso di più di un titolare – sezione ripetibile)</w:t>
            </w:r>
          </w:p>
        </w:tc>
      </w:tr>
    </w:tbl>
    <w:p w:rsidR="00002E7E" w:rsidRPr="004A4ECA" w:rsidRDefault="00002E7E" w:rsidP="00002E7E">
      <w:pPr>
        <w:spacing w:before="40" w:after="40"/>
        <w:rPr>
          <w:rFonts w:ascii="Arial" w:hAnsi="Arial" w:cs="Arial"/>
          <w:szCs w:val="18"/>
        </w:rPr>
      </w:pPr>
    </w:p>
    <w:tbl>
      <w:tblPr>
        <w:tblW w:w="10173"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tblPr>
      <w:tblGrid>
        <w:gridCol w:w="10173"/>
      </w:tblGrid>
      <w:tr w:rsidR="00002E7E" w:rsidRPr="004A4ECA" w:rsidTr="006F7E28">
        <w:trPr>
          <w:trHeight w:val="3371"/>
        </w:trPr>
        <w:tc>
          <w:tcPr>
            <w:tcW w:w="10173" w:type="dxa"/>
            <w:tcBorders>
              <w:top w:val="single" w:sz="4" w:space="0" w:color="auto"/>
            </w:tcBorders>
            <w:vAlign w:val="bottom"/>
          </w:tcPr>
          <w:p w:rsidR="00002E7E" w:rsidRPr="004A4ECA" w:rsidRDefault="00002E7E" w:rsidP="006F7E28">
            <w:pPr>
              <w:spacing w:before="240" w:line="480" w:lineRule="auto"/>
              <w:rPr>
                <w:rFonts w:ascii="Arial" w:hAnsi="Arial" w:cs="Arial"/>
                <w:i/>
                <w:color w:val="808080"/>
                <w:sz w:val="18"/>
                <w:szCs w:val="18"/>
              </w:rPr>
            </w:pPr>
            <w:r w:rsidRPr="004A4ECA">
              <w:rPr>
                <w:rFonts w:ascii="Arial" w:hAnsi="Arial" w:cs="Arial"/>
                <w:sz w:val="18"/>
                <w:szCs w:val="18"/>
              </w:rPr>
              <w:t xml:space="preserve">Cognome e Nome   </w:t>
            </w:r>
            <w:r w:rsidRPr="004A4ECA">
              <w:rPr>
                <w:rFonts w:ascii="Arial" w:hAnsi="Arial" w:cs="Arial"/>
                <w:i/>
                <w:color w:val="808080"/>
                <w:sz w:val="18"/>
                <w:szCs w:val="18"/>
              </w:rPr>
              <w:t xml:space="preserve">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002E7E" w:rsidRPr="004A4ECA" w:rsidRDefault="00002E7E" w:rsidP="006F7E28">
            <w:pPr>
              <w:spacing w:line="480" w:lineRule="auto"/>
              <w:rPr>
                <w:rFonts w:ascii="Arial" w:hAnsi="Arial" w:cs="Arial"/>
                <w:i/>
                <w:color w:val="808080"/>
                <w:sz w:val="18"/>
                <w:szCs w:val="18"/>
              </w:rPr>
            </w:pPr>
            <w:r w:rsidRPr="004A4ECA">
              <w:rPr>
                <w:rFonts w:ascii="Arial" w:hAnsi="Arial" w:cs="Arial"/>
                <w:sz w:val="18"/>
                <w:szCs w:val="18"/>
              </w:rPr>
              <w:t xml:space="preserve">in qualità di </w:t>
            </w:r>
            <w:r w:rsidRPr="004A4ECA">
              <w:rPr>
                <w:rFonts w:ascii="Arial" w:hAnsi="Arial" w:cs="Arial"/>
                <w:sz w:val="18"/>
                <w:szCs w:val="18"/>
                <w:vertAlign w:val="superscript"/>
              </w:rPr>
              <w:t>(1)</w:t>
            </w:r>
            <w:r w:rsidRPr="004A4ECA">
              <w:rPr>
                <w:rFonts w:ascii="Arial" w:hAnsi="Arial" w:cs="Arial"/>
                <w:sz w:val="18"/>
                <w:szCs w:val="18"/>
              </w:rPr>
              <w:t xml:space="preserve">   </w:t>
            </w:r>
            <w:r w:rsidRPr="004A4ECA">
              <w:rPr>
                <w:rFonts w:ascii="Arial" w:hAnsi="Arial" w:cs="Arial"/>
                <w:i/>
                <w:color w:val="808080"/>
                <w:sz w:val="18"/>
                <w:szCs w:val="18"/>
              </w:rPr>
              <w:t xml:space="preserve">_______________________________ </w:t>
            </w:r>
            <w:r w:rsidRPr="004A4ECA">
              <w:rPr>
                <w:rFonts w:ascii="Arial" w:hAnsi="Arial" w:cs="Arial"/>
                <w:sz w:val="18"/>
                <w:szCs w:val="18"/>
              </w:rPr>
              <w:t xml:space="preserve">della ditta / società </w:t>
            </w:r>
            <w:r w:rsidRPr="004A4ECA">
              <w:rPr>
                <w:rFonts w:ascii="Arial" w:hAnsi="Arial" w:cs="Arial"/>
                <w:sz w:val="18"/>
                <w:szCs w:val="18"/>
                <w:vertAlign w:val="superscript"/>
              </w:rPr>
              <w:t>(1)</w:t>
            </w:r>
            <w:r w:rsidRPr="004A4ECA">
              <w:rPr>
                <w:rFonts w:ascii="Arial" w:hAnsi="Arial" w:cs="Arial"/>
                <w:sz w:val="18"/>
                <w:szCs w:val="18"/>
              </w:rPr>
              <w:t xml:space="preserve"> </w:t>
            </w:r>
            <w:r w:rsidRPr="004A4ECA">
              <w:rPr>
                <w:rFonts w:ascii="Arial" w:hAnsi="Arial" w:cs="Arial"/>
                <w:i/>
                <w:color w:val="808080"/>
                <w:sz w:val="18"/>
                <w:szCs w:val="18"/>
              </w:rPr>
              <w:t>_____________________________________</w:t>
            </w:r>
          </w:p>
          <w:p w:rsidR="00002E7E" w:rsidRPr="004A4ECA" w:rsidRDefault="00002E7E" w:rsidP="006F7E28">
            <w:pPr>
              <w:spacing w:line="480" w:lineRule="auto"/>
              <w:rPr>
                <w:rFonts w:ascii="Arial" w:hAnsi="Arial" w:cs="Arial"/>
                <w:i/>
                <w:color w:val="808080"/>
                <w:sz w:val="18"/>
                <w:szCs w:val="18"/>
              </w:rPr>
            </w:pPr>
            <w:r w:rsidRPr="004A4ECA">
              <w:rPr>
                <w:rFonts w:ascii="Arial" w:hAnsi="Arial" w:cs="Arial"/>
                <w:sz w:val="18"/>
                <w:szCs w:val="18"/>
              </w:rPr>
              <w:t xml:space="preserve">con codice fiscale / p. IVA </w:t>
            </w:r>
            <w:r w:rsidRPr="004A4ECA">
              <w:rPr>
                <w:rFonts w:ascii="Arial" w:hAnsi="Arial" w:cs="Arial"/>
                <w:sz w:val="18"/>
                <w:szCs w:val="18"/>
                <w:vertAlign w:val="superscript"/>
              </w:rPr>
              <w:t>(1)</w:t>
            </w:r>
            <w:r w:rsidRPr="004A4ECA">
              <w:rPr>
                <w:rFonts w:ascii="Arial" w:hAnsi="Arial" w:cs="Arial"/>
                <w:sz w:val="18"/>
                <w:szCs w:val="18"/>
              </w:rPr>
              <w:t xml:space="preserve"> </w:t>
            </w:r>
            <w:r w:rsidRPr="004A4ECA">
              <w:rPr>
                <w:rFonts w:ascii="Arial" w:hAnsi="Arial" w:cs="Arial"/>
                <w:i/>
                <w:color w:val="808080"/>
                <w:sz w:val="18"/>
                <w:szCs w:val="18"/>
              </w:rPr>
              <w:t>|__|__|__|__|__|__|__|__|__|__|__|__|__|__|__|__|</w:t>
            </w:r>
          </w:p>
          <w:p w:rsidR="00002E7E" w:rsidRPr="004A4ECA" w:rsidRDefault="00002E7E" w:rsidP="006F7E28">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002E7E" w:rsidRPr="004A4ECA" w:rsidRDefault="00002E7E" w:rsidP="006F7E28">
            <w:pPr>
              <w:spacing w:line="480" w:lineRule="auto"/>
              <w:rPr>
                <w:rFonts w:ascii="Arial" w:hAnsi="Arial" w:cs="Arial"/>
                <w:sz w:val="18"/>
                <w:szCs w:val="18"/>
              </w:rPr>
            </w:pPr>
            <w:r w:rsidRPr="004A4ECA">
              <w:rPr>
                <w:rFonts w:ascii="Arial" w:hAnsi="Arial" w:cs="Arial"/>
                <w:sz w:val="18"/>
                <w:szCs w:val="18"/>
              </w:rPr>
              <w:t xml:space="preserve">residente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002E7E" w:rsidRPr="004A4ECA" w:rsidRDefault="00002E7E" w:rsidP="006F7E28">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002E7E" w:rsidRPr="004A4ECA" w:rsidRDefault="00002E7E" w:rsidP="006F7E28">
            <w:pPr>
              <w:rPr>
                <w:rFonts w:ascii="Arial" w:hAnsi="Arial" w:cs="Arial"/>
                <w:sz w:val="18"/>
                <w:szCs w:val="18"/>
              </w:rPr>
            </w:pPr>
            <w:r w:rsidRPr="004A4ECA">
              <w:rPr>
                <w:rFonts w:ascii="Arial" w:hAnsi="Arial" w:cs="Arial"/>
                <w:sz w:val="18"/>
                <w:szCs w:val="18"/>
              </w:rPr>
              <w:t xml:space="preserve">PEC / posta elettronica </w:t>
            </w:r>
            <w:r w:rsidRPr="004A4ECA">
              <w:rPr>
                <w:rFonts w:ascii="Arial" w:hAnsi="Arial" w:cs="Arial"/>
                <w:i/>
                <w:color w:val="808080"/>
                <w:sz w:val="18"/>
                <w:szCs w:val="18"/>
              </w:rPr>
              <w:t xml:space="preserve">______________________________________ </w:t>
            </w:r>
            <w:r w:rsidRPr="004A4ECA">
              <w:rPr>
                <w:rFonts w:ascii="Arial" w:hAnsi="Arial" w:cs="Arial"/>
                <w:sz w:val="18"/>
                <w:szCs w:val="18"/>
              </w:rPr>
              <w:t xml:space="preserve">Telefono fisso / cellulare </w:t>
            </w:r>
            <w:r w:rsidRPr="004A4ECA">
              <w:rPr>
                <w:rFonts w:ascii="Arial" w:hAnsi="Arial" w:cs="Arial"/>
                <w:i/>
                <w:color w:val="808080"/>
                <w:sz w:val="18"/>
                <w:szCs w:val="18"/>
              </w:rPr>
              <w:t>_____________________</w:t>
            </w:r>
          </w:p>
          <w:p w:rsidR="00002E7E" w:rsidRPr="004A4ECA" w:rsidRDefault="00002E7E" w:rsidP="006F7E28">
            <w:pPr>
              <w:jc w:val="center"/>
              <w:rPr>
                <w:rFonts w:ascii="Arial" w:hAnsi="Arial" w:cs="Arial"/>
                <w:i/>
                <w:color w:val="808080"/>
              </w:rPr>
            </w:pPr>
          </w:p>
          <w:p w:rsidR="00002E7E" w:rsidRPr="004A4ECA" w:rsidRDefault="00002E7E" w:rsidP="006F7E28">
            <w:pPr>
              <w:rPr>
                <w:rFonts w:ascii="Arial" w:hAnsi="Arial" w:cs="Arial"/>
                <w:i/>
                <w:color w:val="808080"/>
              </w:rPr>
            </w:pPr>
            <w:r w:rsidRPr="004A4ECA">
              <w:rPr>
                <w:rFonts w:ascii="Arial" w:hAnsi="Arial" w:cs="Arial"/>
                <w:sz w:val="20"/>
                <w:vertAlign w:val="superscript"/>
              </w:rPr>
              <w:t>(1) Da compilare solo nel caso in cui il titolare sia una ditta o società</w:t>
            </w:r>
          </w:p>
        </w:tc>
      </w:tr>
    </w:tbl>
    <w:p w:rsidR="00002E7E" w:rsidRPr="004A4ECA" w:rsidRDefault="00002E7E" w:rsidP="00002E7E">
      <w:pPr>
        <w:rPr>
          <w:rFonts w:ascii="Arial" w:hAnsi="Arial" w:cs="Arial"/>
        </w:rPr>
      </w:pPr>
    </w:p>
    <w:tbl>
      <w:tblPr>
        <w:tblW w:w="10881" w:type="dxa"/>
        <w:shd w:val="clear" w:color="auto" w:fill="E6E6E6"/>
        <w:tblLook w:val="01E0"/>
      </w:tblPr>
      <w:tblGrid>
        <w:gridCol w:w="10881"/>
      </w:tblGrid>
      <w:tr w:rsidR="00002E7E" w:rsidRPr="004A4ECA" w:rsidTr="006F7E28">
        <w:trPr>
          <w:trHeight w:val="302"/>
        </w:trPr>
        <w:tc>
          <w:tcPr>
            <w:tcW w:w="10881" w:type="dxa"/>
            <w:shd w:val="clear" w:color="auto" w:fill="E6E6E6"/>
            <w:vAlign w:val="center"/>
          </w:tcPr>
          <w:p w:rsidR="00002E7E" w:rsidRPr="004A4ECA" w:rsidRDefault="00002E7E" w:rsidP="006F7E28">
            <w:pPr>
              <w:rPr>
                <w:rFonts w:ascii="Arial" w:hAnsi="Arial" w:cs="Arial"/>
                <w:b/>
                <w:i/>
                <w:szCs w:val="18"/>
              </w:rPr>
            </w:pPr>
            <w:r w:rsidRPr="004A4ECA">
              <w:rPr>
                <w:rFonts w:ascii="Arial" w:hAnsi="Arial" w:cs="Arial"/>
                <w:b/>
                <w:i/>
                <w:szCs w:val="18"/>
              </w:rPr>
              <w:t xml:space="preserve">2. TECNICI INCARICATI </w:t>
            </w:r>
            <w:r w:rsidRPr="004A4ECA">
              <w:rPr>
                <w:rFonts w:ascii="Arial" w:hAnsi="Arial" w:cs="Arial"/>
                <w:b/>
                <w:i/>
                <w:color w:val="808080"/>
                <w:szCs w:val="18"/>
              </w:rPr>
              <w:t>(compilare obbligatoriamente)</w:t>
            </w:r>
          </w:p>
        </w:tc>
      </w:tr>
    </w:tbl>
    <w:p w:rsidR="00002E7E" w:rsidRPr="004A4ECA" w:rsidRDefault="00002E7E" w:rsidP="00002E7E">
      <w:pPr>
        <w:rPr>
          <w:rFonts w:ascii="Arial" w:hAnsi="Arial" w:cs="Arial"/>
          <w:szCs w:val="18"/>
        </w:rPr>
      </w:pPr>
    </w:p>
    <w:tbl>
      <w:tblPr>
        <w:tblW w:w="10173" w:type="dxa"/>
        <w:tblBorders>
          <w:top w:val="single" w:sz="4" w:space="0" w:color="auto"/>
          <w:left w:val="single" w:sz="4" w:space="0" w:color="auto"/>
          <w:right w:val="single" w:sz="4" w:space="0" w:color="auto"/>
        </w:tblBorders>
        <w:tblLayout w:type="fixed"/>
        <w:tblLook w:val="01E0"/>
      </w:tblPr>
      <w:tblGrid>
        <w:gridCol w:w="1597"/>
        <w:gridCol w:w="2688"/>
        <w:gridCol w:w="143"/>
        <w:gridCol w:w="471"/>
        <w:gridCol w:w="20"/>
        <w:gridCol w:w="877"/>
        <w:gridCol w:w="857"/>
        <w:gridCol w:w="295"/>
        <w:gridCol w:w="3225"/>
      </w:tblGrid>
      <w:tr w:rsidR="00002E7E" w:rsidRPr="004A4ECA" w:rsidTr="006F7E28">
        <w:trPr>
          <w:trHeight w:val="5321"/>
        </w:trPr>
        <w:tc>
          <w:tcPr>
            <w:tcW w:w="10173" w:type="dxa"/>
            <w:gridSpan w:val="9"/>
            <w:vAlign w:val="bottom"/>
          </w:tcPr>
          <w:p w:rsidR="00002E7E" w:rsidRPr="004A4ECA" w:rsidRDefault="00002E7E" w:rsidP="006F7E28">
            <w:pPr>
              <w:spacing w:before="120" w:line="360" w:lineRule="auto"/>
              <w:rPr>
                <w:rFonts w:ascii="Arial" w:hAnsi="Arial" w:cs="Arial"/>
                <w:color w:val="808080"/>
                <w:sz w:val="18"/>
                <w:szCs w:val="18"/>
              </w:rPr>
            </w:pPr>
            <w:r w:rsidRPr="004A4ECA">
              <w:rPr>
                <w:rFonts w:ascii="Arial" w:hAnsi="Arial" w:cs="Arial"/>
                <w:b/>
                <w:sz w:val="18"/>
                <w:szCs w:val="18"/>
              </w:rPr>
              <w:t>Progettista delle opere architettoniche</w:t>
            </w:r>
            <w:r w:rsidRPr="004A4ECA">
              <w:rPr>
                <w:rFonts w:ascii="Arial" w:hAnsi="Arial" w:cs="Arial"/>
                <w:color w:val="808080"/>
                <w:sz w:val="18"/>
                <w:szCs w:val="18"/>
              </w:rPr>
              <w:t xml:space="preserve"> (sempre necessario)</w:t>
            </w:r>
          </w:p>
          <w:p w:rsidR="00002E7E" w:rsidRPr="004A4ECA" w:rsidRDefault="00002E7E" w:rsidP="006F7E28">
            <w:pPr>
              <w:spacing w:line="480" w:lineRule="auto"/>
              <w:rPr>
                <w:rFonts w:ascii="Arial" w:hAnsi="Arial" w:cs="Arial"/>
                <w:b/>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incaricato anche come direttore dei lavori delle opere architettoniche</w:t>
            </w:r>
          </w:p>
          <w:p w:rsidR="00002E7E" w:rsidRPr="004A4ECA" w:rsidRDefault="00002E7E" w:rsidP="006F7E28">
            <w:pPr>
              <w:spacing w:line="480" w:lineRule="auto"/>
              <w:rPr>
                <w:rFonts w:ascii="Arial" w:hAnsi="Arial" w:cs="Arial"/>
                <w:i/>
                <w:color w:val="808080"/>
                <w:sz w:val="18"/>
                <w:szCs w:val="18"/>
              </w:rPr>
            </w:pPr>
            <w:r w:rsidRPr="004A4ECA">
              <w:rPr>
                <w:rFonts w:ascii="Arial" w:hAnsi="Arial" w:cs="Arial"/>
                <w:sz w:val="18"/>
                <w:szCs w:val="18"/>
              </w:rPr>
              <w:t xml:space="preserve">Cognome e Nome </w:t>
            </w:r>
            <w:r w:rsidRPr="004A4ECA">
              <w:rPr>
                <w:rFonts w:ascii="Arial" w:hAnsi="Arial" w:cs="Arial"/>
                <w:i/>
                <w:color w:val="808080"/>
                <w:sz w:val="18"/>
                <w:szCs w:val="18"/>
              </w:rPr>
              <w:t xml:space="preserve">______________________________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002E7E" w:rsidRDefault="00002E7E" w:rsidP="006F7E28">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p>
          <w:p w:rsidR="00002E7E" w:rsidRPr="004A4ECA" w:rsidRDefault="00002E7E" w:rsidP="006F7E28">
            <w:pPr>
              <w:spacing w:line="480" w:lineRule="auto"/>
              <w:rPr>
                <w:rFonts w:ascii="Arial" w:hAnsi="Arial" w:cs="Arial"/>
                <w:i/>
                <w:color w:val="808080"/>
                <w:sz w:val="18"/>
                <w:szCs w:val="18"/>
              </w:rPr>
            </w:pP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002E7E" w:rsidRPr="004A4ECA" w:rsidRDefault="00002E7E" w:rsidP="006F7E28">
            <w:pPr>
              <w:spacing w:line="480" w:lineRule="auto"/>
              <w:rPr>
                <w:rFonts w:ascii="Arial" w:hAnsi="Arial" w:cs="Arial"/>
                <w:sz w:val="18"/>
                <w:szCs w:val="18"/>
              </w:rPr>
            </w:pPr>
            <w:r w:rsidRPr="004A4ECA">
              <w:rPr>
                <w:rFonts w:ascii="Arial" w:hAnsi="Arial" w:cs="Arial"/>
                <w:sz w:val="18"/>
                <w:szCs w:val="18"/>
              </w:rPr>
              <w:t>residente in</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indirizzo</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r w:rsidRPr="004A4ECA">
              <w:rPr>
                <w:rFonts w:ascii="Arial" w:hAnsi="Arial" w:cs="Arial"/>
                <w:i/>
                <w:color w:val="808080"/>
                <w:sz w:val="18"/>
                <w:szCs w:val="18"/>
              </w:rPr>
              <w:br/>
            </w:r>
            <w:r w:rsidRPr="004A4ECA">
              <w:rPr>
                <w:rFonts w:ascii="Arial" w:hAnsi="Arial" w:cs="Arial"/>
                <w:sz w:val="18"/>
                <w:szCs w:val="18"/>
              </w:rPr>
              <w:t xml:space="preserve">con studio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002E7E" w:rsidRPr="004A4ECA" w:rsidRDefault="00002E7E" w:rsidP="006F7E28">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002E7E" w:rsidRPr="004A4ECA" w:rsidRDefault="00002E7E" w:rsidP="006F7E28">
            <w:pPr>
              <w:spacing w:line="480" w:lineRule="auto"/>
              <w:rPr>
                <w:rFonts w:ascii="Arial" w:hAnsi="Arial" w:cs="Arial"/>
                <w:sz w:val="18"/>
                <w:szCs w:val="18"/>
              </w:rPr>
            </w:pPr>
            <w:r w:rsidRPr="004A4ECA">
              <w:rPr>
                <w:rFonts w:ascii="Arial" w:hAnsi="Arial" w:cs="Arial"/>
                <w:sz w:val="18"/>
                <w:szCs w:val="18"/>
              </w:rPr>
              <w:t xml:space="preserve">Iscritto all’ordine/collegio </w:t>
            </w:r>
            <w:r w:rsidRPr="004A4ECA">
              <w:rPr>
                <w:rFonts w:ascii="Arial" w:hAnsi="Arial" w:cs="Arial"/>
                <w:i/>
                <w:color w:val="808080"/>
                <w:sz w:val="18"/>
                <w:szCs w:val="18"/>
              </w:rPr>
              <w:t xml:space="preserve">__________________________ </w:t>
            </w:r>
            <w:r w:rsidRPr="004A4ECA">
              <w:rPr>
                <w:rFonts w:ascii="Arial" w:hAnsi="Arial" w:cs="Arial"/>
                <w:sz w:val="18"/>
                <w:szCs w:val="18"/>
              </w:rPr>
              <w:t xml:space="preserve">di </w:t>
            </w:r>
            <w:r w:rsidRPr="004A4ECA">
              <w:rPr>
                <w:rFonts w:ascii="Arial" w:hAnsi="Arial" w:cs="Arial"/>
                <w:i/>
                <w:color w:val="808080"/>
                <w:sz w:val="18"/>
                <w:szCs w:val="18"/>
              </w:rPr>
              <w:t xml:space="preserve">_________________ </w:t>
            </w:r>
            <w:r w:rsidRPr="004A4ECA">
              <w:rPr>
                <w:rFonts w:ascii="Arial" w:hAnsi="Arial" w:cs="Arial"/>
                <w:sz w:val="18"/>
                <w:szCs w:val="18"/>
              </w:rPr>
              <w:t xml:space="preserve">al n.   </w:t>
            </w:r>
            <w:r w:rsidRPr="004A4ECA">
              <w:rPr>
                <w:rFonts w:ascii="Arial" w:hAnsi="Arial" w:cs="Arial"/>
                <w:i/>
                <w:color w:val="808080"/>
                <w:sz w:val="18"/>
                <w:szCs w:val="18"/>
              </w:rPr>
              <w:t>|__|__|__|__|__|</w:t>
            </w:r>
          </w:p>
          <w:p w:rsidR="00002E7E" w:rsidRPr="004A4ECA" w:rsidRDefault="00002E7E" w:rsidP="006F7E28">
            <w:pPr>
              <w:spacing w:line="480" w:lineRule="auto"/>
              <w:rPr>
                <w:rFonts w:ascii="Arial" w:hAnsi="Arial" w:cs="Arial"/>
                <w:sz w:val="18"/>
                <w:szCs w:val="18"/>
              </w:rPr>
            </w:pPr>
            <w:r w:rsidRPr="004A4ECA">
              <w:rPr>
                <w:rFonts w:ascii="Arial" w:hAnsi="Arial" w:cs="Arial"/>
                <w:sz w:val="18"/>
                <w:szCs w:val="18"/>
              </w:rPr>
              <w:t xml:space="preserve">Telefono </w:t>
            </w:r>
            <w:r w:rsidRPr="004A4ECA">
              <w:rPr>
                <w:rFonts w:ascii="Arial" w:hAnsi="Arial" w:cs="Arial"/>
                <w:i/>
                <w:color w:val="808080"/>
                <w:sz w:val="18"/>
                <w:szCs w:val="18"/>
              </w:rPr>
              <w:t xml:space="preserve">____________________ </w:t>
            </w: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r w:rsidRPr="004A4ECA">
              <w:rPr>
                <w:rFonts w:ascii="Arial" w:hAnsi="Arial" w:cs="Arial"/>
                <w:sz w:val="18"/>
                <w:szCs w:val="18"/>
              </w:rPr>
              <w:t xml:space="preserve">cell.  </w:t>
            </w:r>
            <w:r w:rsidRPr="004A4ECA">
              <w:rPr>
                <w:rFonts w:ascii="Arial" w:hAnsi="Arial" w:cs="Arial"/>
                <w:i/>
                <w:color w:val="808080"/>
                <w:sz w:val="18"/>
                <w:szCs w:val="18"/>
              </w:rPr>
              <w:t>_____________________</w:t>
            </w:r>
          </w:p>
          <w:p w:rsidR="00002E7E" w:rsidRPr="004A4ECA" w:rsidRDefault="00002E7E" w:rsidP="006F7E28">
            <w:pPr>
              <w:spacing w:line="480" w:lineRule="auto"/>
              <w:rPr>
                <w:rFonts w:ascii="Arial" w:hAnsi="Arial" w:cs="Arial"/>
                <w:b/>
                <w:i/>
                <w:color w:val="808080"/>
                <w:sz w:val="18"/>
                <w:szCs w:val="18"/>
              </w:rPr>
            </w:pPr>
            <w:r w:rsidRPr="004A4ECA">
              <w:rPr>
                <w:rFonts w:ascii="Arial" w:hAnsi="Arial" w:cs="Arial"/>
                <w:sz w:val="18"/>
                <w:szCs w:val="18"/>
              </w:rPr>
              <w:t xml:space="preserve">posta elettronica certificata </w:t>
            </w:r>
            <w:r w:rsidRPr="004A4ECA">
              <w:rPr>
                <w:rFonts w:ascii="Arial" w:hAnsi="Arial" w:cs="Arial"/>
                <w:i/>
                <w:color w:val="808080"/>
                <w:sz w:val="18"/>
                <w:szCs w:val="18"/>
              </w:rPr>
              <w:t>______________________________________________</w:t>
            </w:r>
          </w:p>
          <w:p w:rsidR="00002E7E" w:rsidRPr="004A4ECA" w:rsidRDefault="00002E7E" w:rsidP="006F7E28">
            <w:pPr>
              <w:rPr>
                <w:rFonts w:ascii="Arial" w:hAnsi="Arial" w:cs="Arial"/>
                <w:b/>
                <w:i/>
                <w:color w:val="808080"/>
                <w:sz w:val="18"/>
                <w:szCs w:val="18"/>
              </w:rPr>
            </w:pPr>
          </w:p>
        </w:tc>
      </w:tr>
      <w:tr w:rsidR="00002E7E" w:rsidRPr="004A4ECA" w:rsidTr="006F7E28">
        <w:trPr>
          <w:trHeight w:val="433"/>
        </w:trPr>
        <w:tc>
          <w:tcPr>
            <w:tcW w:w="10173" w:type="dxa"/>
            <w:gridSpan w:val="9"/>
            <w:vAlign w:val="bottom"/>
          </w:tcPr>
          <w:p w:rsidR="00002E7E" w:rsidRDefault="00002E7E" w:rsidP="006F7E28">
            <w:pPr>
              <w:rPr>
                <w:rFonts w:ascii="Arial" w:hAnsi="Arial" w:cs="Arial"/>
                <w:b/>
                <w:sz w:val="18"/>
                <w:szCs w:val="18"/>
              </w:rPr>
            </w:pPr>
          </w:p>
          <w:p w:rsidR="00002E7E" w:rsidRDefault="00002E7E" w:rsidP="006F7E28">
            <w:pPr>
              <w:rPr>
                <w:rFonts w:ascii="Arial" w:hAnsi="Arial" w:cs="Arial"/>
                <w:b/>
                <w:sz w:val="18"/>
                <w:szCs w:val="18"/>
              </w:rPr>
            </w:pPr>
          </w:p>
          <w:p w:rsidR="00002E7E" w:rsidRDefault="00002E7E" w:rsidP="006F7E28">
            <w:pPr>
              <w:rPr>
                <w:rFonts w:ascii="Arial" w:hAnsi="Arial" w:cs="Arial"/>
                <w:b/>
                <w:sz w:val="18"/>
                <w:szCs w:val="18"/>
              </w:rPr>
            </w:pPr>
          </w:p>
          <w:p w:rsidR="00002E7E" w:rsidRDefault="00002E7E" w:rsidP="006F7E28">
            <w:pPr>
              <w:rPr>
                <w:rFonts w:ascii="Arial" w:hAnsi="Arial" w:cs="Arial"/>
                <w:b/>
                <w:sz w:val="18"/>
                <w:szCs w:val="18"/>
              </w:rPr>
            </w:pPr>
          </w:p>
          <w:p w:rsidR="00002E7E" w:rsidRPr="004A4ECA" w:rsidRDefault="00002E7E" w:rsidP="006F7E28">
            <w:pPr>
              <w:rPr>
                <w:rFonts w:ascii="Arial" w:hAnsi="Arial" w:cs="Arial"/>
                <w:color w:val="808080"/>
                <w:sz w:val="18"/>
                <w:szCs w:val="18"/>
              </w:rPr>
            </w:pPr>
            <w:r w:rsidRPr="004A4ECA">
              <w:rPr>
                <w:rFonts w:ascii="Arial" w:hAnsi="Arial" w:cs="Arial"/>
                <w:b/>
                <w:sz w:val="18"/>
                <w:szCs w:val="18"/>
              </w:rPr>
              <w:t>Direttore dei lavori delle opere architettoniche</w:t>
            </w:r>
            <w:r w:rsidRPr="004A4ECA">
              <w:rPr>
                <w:rFonts w:ascii="Arial" w:hAnsi="Arial" w:cs="Arial"/>
                <w:color w:val="808080"/>
                <w:sz w:val="18"/>
                <w:szCs w:val="18"/>
              </w:rPr>
              <w:t xml:space="preserve"> (solo se diverso dal progettista delle opere architettoniche)</w:t>
            </w:r>
          </w:p>
        </w:tc>
      </w:tr>
      <w:tr w:rsidR="00002E7E" w:rsidRPr="004A4ECA" w:rsidTr="006F7E28">
        <w:trPr>
          <w:trHeight w:val="4749"/>
        </w:trPr>
        <w:tc>
          <w:tcPr>
            <w:tcW w:w="10173" w:type="dxa"/>
            <w:gridSpan w:val="9"/>
            <w:vAlign w:val="bottom"/>
          </w:tcPr>
          <w:p w:rsidR="00002E7E" w:rsidRPr="004A4ECA" w:rsidRDefault="00002E7E" w:rsidP="006F7E28">
            <w:pPr>
              <w:spacing w:line="480" w:lineRule="auto"/>
              <w:rPr>
                <w:rFonts w:ascii="Arial" w:hAnsi="Arial" w:cs="Arial"/>
                <w:i/>
                <w:color w:val="808080"/>
                <w:sz w:val="18"/>
                <w:szCs w:val="18"/>
              </w:rPr>
            </w:pPr>
            <w:r w:rsidRPr="004A4ECA">
              <w:rPr>
                <w:rFonts w:ascii="Arial" w:hAnsi="Arial" w:cs="Arial"/>
                <w:sz w:val="18"/>
                <w:szCs w:val="18"/>
              </w:rPr>
              <w:lastRenderedPageBreak/>
              <w:t xml:space="preserve">Cognome e Nome </w:t>
            </w:r>
            <w:r w:rsidRPr="004A4ECA">
              <w:rPr>
                <w:rFonts w:ascii="Arial" w:hAnsi="Arial" w:cs="Arial"/>
                <w:i/>
                <w:color w:val="808080"/>
                <w:sz w:val="18"/>
                <w:szCs w:val="18"/>
              </w:rPr>
              <w:t xml:space="preserve">______________________________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002E7E" w:rsidRDefault="00002E7E" w:rsidP="006F7E28">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p>
          <w:p w:rsidR="00002E7E" w:rsidRPr="004A4ECA" w:rsidRDefault="00002E7E" w:rsidP="006F7E28">
            <w:pPr>
              <w:spacing w:line="480" w:lineRule="auto"/>
              <w:rPr>
                <w:rFonts w:ascii="Arial" w:hAnsi="Arial" w:cs="Arial"/>
                <w:i/>
                <w:color w:val="808080"/>
                <w:sz w:val="18"/>
                <w:szCs w:val="18"/>
              </w:rPr>
            </w:pP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002E7E" w:rsidRPr="004A4ECA" w:rsidRDefault="00002E7E" w:rsidP="006F7E28">
            <w:pPr>
              <w:spacing w:line="480" w:lineRule="auto"/>
              <w:rPr>
                <w:rFonts w:ascii="Arial" w:hAnsi="Arial" w:cs="Arial"/>
                <w:sz w:val="18"/>
                <w:szCs w:val="18"/>
              </w:rPr>
            </w:pPr>
            <w:r w:rsidRPr="004A4ECA">
              <w:rPr>
                <w:rFonts w:ascii="Arial" w:hAnsi="Arial" w:cs="Arial"/>
                <w:sz w:val="18"/>
                <w:szCs w:val="18"/>
              </w:rPr>
              <w:t>residente in</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indirizzo</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r w:rsidRPr="004A4ECA">
              <w:rPr>
                <w:rFonts w:ascii="Arial" w:hAnsi="Arial" w:cs="Arial"/>
                <w:i/>
                <w:color w:val="808080"/>
                <w:sz w:val="18"/>
                <w:szCs w:val="18"/>
              </w:rPr>
              <w:br/>
            </w:r>
            <w:r w:rsidRPr="004A4ECA">
              <w:rPr>
                <w:rFonts w:ascii="Arial" w:hAnsi="Arial" w:cs="Arial"/>
                <w:sz w:val="18"/>
                <w:szCs w:val="18"/>
              </w:rPr>
              <w:t xml:space="preserve">con studio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002E7E" w:rsidRPr="004A4ECA" w:rsidRDefault="00002E7E" w:rsidP="006F7E28">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002E7E" w:rsidRPr="004A4ECA" w:rsidRDefault="00002E7E" w:rsidP="006F7E28">
            <w:pPr>
              <w:spacing w:line="480" w:lineRule="auto"/>
              <w:rPr>
                <w:rFonts w:ascii="Arial" w:hAnsi="Arial" w:cs="Arial"/>
                <w:sz w:val="18"/>
                <w:szCs w:val="18"/>
              </w:rPr>
            </w:pPr>
            <w:r w:rsidRPr="004A4ECA">
              <w:rPr>
                <w:rFonts w:ascii="Arial" w:hAnsi="Arial" w:cs="Arial"/>
                <w:sz w:val="18"/>
                <w:szCs w:val="18"/>
              </w:rPr>
              <w:t xml:space="preserve">Iscritto all’ordine/collegio </w:t>
            </w:r>
            <w:r w:rsidRPr="004A4ECA">
              <w:rPr>
                <w:rFonts w:ascii="Arial" w:hAnsi="Arial" w:cs="Arial"/>
                <w:i/>
                <w:color w:val="808080"/>
                <w:sz w:val="18"/>
                <w:szCs w:val="18"/>
              </w:rPr>
              <w:t xml:space="preserve">__________________________ </w:t>
            </w:r>
            <w:r w:rsidRPr="004A4ECA">
              <w:rPr>
                <w:rFonts w:ascii="Arial" w:hAnsi="Arial" w:cs="Arial"/>
                <w:sz w:val="18"/>
                <w:szCs w:val="18"/>
              </w:rPr>
              <w:t xml:space="preserve">di </w:t>
            </w:r>
            <w:r w:rsidRPr="004A4ECA">
              <w:rPr>
                <w:rFonts w:ascii="Arial" w:hAnsi="Arial" w:cs="Arial"/>
                <w:i/>
                <w:color w:val="808080"/>
                <w:sz w:val="18"/>
                <w:szCs w:val="18"/>
              </w:rPr>
              <w:t xml:space="preserve">_________________ </w:t>
            </w:r>
            <w:r w:rsidRPr="004A4ECA">
              <w:rPr>
                <w:rFonts w:ascii="Arial" w:hAnsi="Arial" w:cs="Arial"/>
                <w:sz w:val="18"/>
                <w:szCs w:val="18"/>
              </w:rPr>
              <w:t xml:space="preserve">al n.   </w:t>
            </w:r>
            <w:r w:rsidRPr="004A4ECA">
              <w:rPr>
                <w:rFonts w:ascii="Arial" w:hAnsi="Arial" w:cs="Arial"/>
                <w:i/>
                <w:color w:val="808080"/>
                <w:sz w:val="18"/>
                <w:szCs w:val="18"/>
              </w:rPr>
              <w:t>|__|__|__|__|__|</w:t>
            </w:r>
          </w:p>
          <w:p w:rsidR="00002E7E" w:rsidRPr="004A4ECA" w:rsidRDefault="00002E7E" w:rsidP="006F7E28">
            <w:pPr>
              <w:spacing w:line="480" w:lineRule="auto"/>
              <w:rPr>
                <w:rFonts w:ascii="Arial" w:hAnsi="Arial" w:cs="Arial"/>
                <w:sz w:val="18"/>
                <w:szCs w:val="18"/>
              </w:rPr>
            </w:pPr>
            <w:r w:rsidRPr="004A4ECA">
              <w:rPr>
                <w:rFonts w:ascii="Arial" w:hAnsi="Arial" w:cs="Arial"/>
                <w:sz w:val="18"/>
                <w:szCs w:val="18"/>
              </w:rPr>
              <w:t xml:space="preserve">Telefono </w:t>
            </w:r>
            <w:r w:rsidRPr="004A4ECA">
              <w:rPr>
                <w:rFonts w:ascii="Arial" w:hAnsi="Arial" w:cs="Arial"/>
                <w:i/>
                <w:color w:val="808080"/>
                <w:sz w:val="18"/>
                <w:szCs w:val="18"/>
              </w:rPr>
              <w:t xml:space="preserve">____________________ </w:t>
            </w: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r w:rsidRPr="004A4ECA">
              <w:rPr>
                <w:rFonts w:ascii="Arial" w:hAnsi="Arial" w:cs="Arial"/>
                <w:sz w:val="18"/>
                <w:szCs w:val="18"/>
              </w:rPr>
              <w:t xml:space="preserve">cell.  </w:t>
            </w:r>
            <w:r w:rsidRPr="004A4ECA">
              <w:rPr>
                <w:rFonts w:ascii="Arial" w:hAnsi="Arial" w:cs="Arial"/>
                <w:i/>
                <w:color w:val="808080"/>
                <w:sz w:val="18"/>
                <w:szCs w:val="18"/>
              </w:rPr>
              <w:t>_____________________</w:t>
            </w:r>
          </w:p>
          <w:p w:rsidR="00002E7E" w:rsidRPr="004A4ECA" w:rsidRDefault="00002E7E" w:rsidP="006F7E28">
            <w:pPr>
              <w:spacing w:line="480" w:lineRule="auto"/>
              <w:rPr>
                <w:rFonts w:ascii="Arial" w:hAnsi="Arial" w:cs="Arial"/>
                <w:sz w:val="18"/>
                <w:szCs w:val="18"/>
              </w:rPr>
            </w:pPr>
            <w:r w:rsidRPr="004A4ECA">
              <w:rPr>
                <w:rFonts w:ascii="Arial" w:hAnsi="Arial" w:cs="Arial"/>
                <w:sz w:val="18"/>
                <w:szCs w:val="18"/>
              </w:rPr>
              <w:t xml:space="preserve">posta elettronica certificata </w:t>
            </w:r>
            <w:r w:rsidRPr="004A4ECA">
              <w:rPr>
                <w:rFonts w:ascii="Arial" w:hAnsi="Arial" w:cs="Arial"/>
                <w:i/>
                <w:color w:val="808080"/>
                <w:sz w:val="18"/>
                <w:szCs w:val="18"/>
              </w:rPr>
              <w:t>______________________________________________</w:t>
            </w:r>
          </w:p>
        </w:tc>
      </w:tr>
      <w:tr w:rsidR="00002E7E" w:rsidRPr="004A4ECA" w:rsidTr="006F7E28">
        <w:trPr>
          <w:trHeight w:val="493"/>
        </w:trPr>
        <w:tc>
          <w:tcPr>
            <w:tcW w:w="10173" w:type="dxa"/>
            <w:gridSpan w:val="9"/>
            <w:vAlign w:val="bottom"/>
          </w:tcPr>
          <w:p w:rsidR="00002E7E" w:rsidRPr="004A4ECA" w:rsidRDefault="00002E7E" w:rsidP="006F7E28">
            <w:pPr>
              <w:spacing w:before="120" w:line="480" w:lineRule="auto"/>
              <w:rPr>
                <w:rFonts w:ascii="Arial" w:hAnsi="Arial" w:cs="Arial"/>
                <w:color w:val="808080"/>
                <w:sz w:val="18"/>
                <w:szCs w:val="18"/>
              </w:rPr>
            </w:pPr>
            <w:r w:rsidRPr="004A4ECA">
              <w:rPr>
                <w:rFonts w:ascii="Arial" w:hAnsi="Arial" w:cs="Arial"/>
                <w:b/>
                <w:sz w:val="18"/>
                <w:szCs w:val="18"/>
              </w:rPr>
              <w:t>Progettista delle opere strutturali</w:t>
            </w:r>
            <w:r w:rsidRPr="004A4ECA">
              <w:rPr>
                <w:rFonts w:ascii="Arial" w:hAnsi="Arial" w:cs="Arial"/>
                <w:color w:val="808080"/>
                <w:sz w:val="18"/>
                <w:szCs w:val="18"/>
              </w:rPr>
              <w:t xml:space="preserve"> (solo se necessario)</w:t>
            </w:r>
          </w:p>
          <w:p w:rsidR="00002E7E" w:rsidRPr="004A4ECA" w:rsidRDefault="00002E7E" w:rsidP="006F7E28">
            <w:pPr>
              <w:spacing w:line="480" w:lineRule="auto"/>
              <w:rPr>
                <w:rFonts w:ascii="Arial" w:hAnsi="Arial" w:cs="Arial"/>
                <w:b/>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incaricato anche come direttore dei lavori delle opere strutturali</w:t>
            </w:r>
          </w:p>
          <w:p w:rsidR="00002E7E" w:rsidRPr="004A4ECA" w:rsidRDefault="00002E7E" w:rsidP="006F7E28">
            <w:pPr>
              <w:spacing w:line="480" w:lineRule="auto"/>
              <w:rPr>
                <w:rFonts w:ascii="Arial" w:hAnsi="Arial" w:cs="Arial"/>
                <w:i/>
                <w:color w:val="808080"/>
                <w:sz w:val="18"/>
                <w:szCs w:val="18"/>
              </w:rPr>
            </w:pPr>
            <w:r w:rsidRPr="004A4ECA">
              <w:rPr>
                <w:rFonts w:ascii="Arial" w:hAnsi="Arial" w:cs="Arial"/>
                <w:sz w:val="18"/>
                <w:szCs w:val="18"/>
              </w:rPr>
              <w:t xml:space="preserve">Cognome e Nome </w:t>
            </w:r>
            <w:r w:rsidRPr="004A4ECA">
              <w:rPr>
                <w:rFonts w:ascii="Arial" w:hAnsi="Arial" w:cs="Arial"/>
                <w:i/>
                <w:color w:val="808080"/>
                <w:sz w:val="18"/>
                <w:szCs w:val="18"/>
              </w:rPr>
              <w:t xml:space="preserve">______________________________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002E7E" w:rsidRDefault="00002E7E" w:rsidP="006F7E28">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p>
          <w:p w:rsidR="00002E7E" w:rsidRPr="004A4ECA" w:rsidRDefault="00002E7E" w:rsidP="006F7E28">
            <w:pPr>
              <w:spacing w:line="480" w:lineRule="auto"/>
              <w:rPr>
                <w:rFonts w:ascii="Arial" w:hAnsi="Arial" w:cs="Arial"/>
                <w:i/>
                <w:color w:val="808080"/>
                <w:sz w:val="18"/>
                <w:szCs w:val="18"/>
              </w:rPr>
            </w:pP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002E7E" w:rsidRPr="004A4ECA" w:rsidRDefault="00002E7E" w:rsidP="006F7E28">
            <w:pPr>
              <w:spacing w:line="480" w:lineRule="auto"/>
              <w:rPr>
                <w:rFonts w:ascii="Arial" w:hAnsi="Arial" w:cs="Arial"/>
                <w:sz w:val="18"/>
                <w:szCs w:val="18"/>
              </w:rPr>
            </w:pPr>
            <w:r w:rsidRPr="004A4ECA">
              <w:rPr>
                <w:rFonts w:ascii="Arial" w:hAnsi="Arial" w:cs="Arial"/>
                <w:sz w:val="18"/>
                <w:szCs w:val="18"/>
              </w:rPr>
              <w:t>residente in</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indirizzo</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r w:rsidRPr="004A4ECA">
              <w:rPr>
                <w:rFonts w:ascii="Arial" w:hAnsi="Arial" w:cs="Arial"/>
                <w:i/>
                <w:color w:val="808080"/>
                <w:sz w:val="18"/>
                <w:szCs w:val="18"/>
              </w:rPr>
              <w:br/>
            </w:r>
            <w:r w:rsidRPr="004A4ECA">
              <w:rPr>
                <w:rFonts w:ascii="Arial" w:hAnsi="Arial" w:cs="Arial"/>
                <w:sz w:val="18"/>
                <w:szCs w:val="18"/>
              </w:rPr>
              <w:t xml:space="preserve">con studio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002E7E" w:rsidRPr="004A4ECA" w:rsidRDefault="00002E7E" w:rsidP="006F7E28">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002E7E" w:rsidRPr="004A4ECA" w:rsidRDefault="00002E7E" w:rsidP="006F7E28">
            <w:pPr>
              <w:spacing w:line="480" w:lineRule="auto"/>
              <w:rPr>
                <w:rFonts w:ascii="Arial" w:hAnsi="Arial" w:cs="Arial"/>
                <w:sz w:val="18"/>
                <w:szCs w:val="18"/>
              </w:rPr>
            </w:pPr>
            <w:r w:rsidRPr="004A4ECA">
              <w:rPr>
                <w:rFonts w:ascii="Arial" w:hAnsi="Arial" w:cs="Arial"/>
                <w:sz w:val="18"/>
                <w:szCs w:val="18"/>
              </w:rPr>
              <w:t xml:space="preserve">Iscritto all’ordine/collegio </w:t>
            </w:r>
            <w:r w:rsidRPr="004A4ECA">
              <w:rPr>
                <w:rFonts w:ascii="Arial" w:hAnsi="Arial" w:cs="Arial"/>
                <w:i/>
                <w:color w:val="808080"/>
                <w:sz w:val="18"/>
                <w:szCs w:val="18"/>
              </w:rPr>
              <w:t xml:space="preserve">__________________________ </w:t>
            </w:r>
            <w:r w:rsidRPr="004A4ECA">
              <w:rPr>
                <w:rFonts w:ascii="Arial" w:hAnsi="Arial" w:cs="Arial"/>
                <w:sz w:val="18"/>
                <w:szCs w:val="18"/>
              </w:rPr>
              <w:t xml:space="preserve">di </w:t>
            </w:r>
            <w:r w:rsidRPr="004A4ECA">
              <w:rPr>
                <w:rFonts w:ascii="Arial" w:hAnsi="Arial" w:cs="Arial"/>
                <w:i/>
                <w:color w:val="808080"/>
                <w:sz w:val="18"/>
                <w:szCs w:val="18"/>
              </w:rPr>
              <w:t xml:space="preserve">_________________ </w:t>
            </w:r>
            <w:r w:rsidRPr="004A4ECA">
              <w:rPr>
                <w:rFonts w:ascii="Arial" w:hAnsi="Arial" w:cs="Arial"/>
                <w:sz w:val="18"/>
                <w:szCs w:val="18"/>
              </w:rPr>
              <w:t xml:space="preserve">al n.   </w:t>
            </w:r>
            <w:r w:rsidRPr="004A4ECA">
              <w:rPr>
                <w:rFonts w:ascii="Arial" w:hAnsi="Arial" w:cs="Arial"/>
                <w:i/>
                <w:color w:val="808080"/>
                <w:sz w:val="18"/>
                <w:szCs w:val="18"/>
              </w:rPr>
              <w:t>|__|__|__|__|__|</w:t>
            </w:r>
          </w:p>
          <w:p w:rsidR="00002E7E" w:rsidRPr="004A4ECA" w:rsidRDefault="00002E7E" w:rsidP="006F7E28">
            <w:pPr>
              <w:spacing w:line="480" w:lineRule="auto"/>
              <w:rPr>
                <w:rFonts w:ascii="Arial" w:hAnsi="Arial" w:cs="Arial"/>
                <w:sz w:val="18"/>
                <w:szCs w:val="18"/>
              </w:rPr>
            </w:pPr>
            <w:r w:rsidRPr="004A4ECA">
              <w:rPr>
                <w:rFonts w:ascii="Arial" w:hAnsi="Arial" w:cs="Arial"/>
                <w:sz w:val="18"/>
                <w:szCs w:val="18"/>
              </w:rPr>
              <w:t xml:space="preserve">Telefono </w:t>
            </w:r>
            <w:r w:rsidRPr="004A4ECA">
              <w:rPr>
                <w:rFonts w:ascii="Arial" w:hAnsi="Arial" w:cs="Arial"/>
                <w:i/>
                <w:color w:val="808080"/>
                <w:sz w:val="18"/>
                <w:szCs w:val="18"/>
              </w:rPr>
              <w:t xml:space="preserve">____________________ </w:t>
            </w: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r w:rsidRPr="004A4ECA">
              <w:rPr>
                <w:rFonts w:ascii="Arial" w:hAnsi="Arial" w:cs="Arial"/>
                <w:sz w:val="18"/>
                <w:szCs w:val="18"/>
              </w:rPr>
              <w:t xml:space="preserve">cell.  </w:t>
            </w:r>
            <w:r w:rsidRPr="004A4ECA">
              <w:rPr>
                <w:rFonts w:ascii="Arial" w:hAnsi="Arial" w:cs="Arial"/>
                <w:i/>
                <w:color w:val="808080"/>
                <w:sz w:val="18"/>
                <w:szCs w:val="18"/>
              </w:rPr>
              <w:t>_____________________</w:t>
            </w:r>
          </w:p>
          <w:p w:rsidR="00002E7E" w:rsidRPr="004A4ECA" w:rsidRDefault="00002E7E" w:rsidP="006F7E28">
            <w:pPr>
              <w:spacing w:line="480" w:lineRule="auto"/>
              <w:rPr>
                <w:rFonts w:ascii="Arial" w:hAnsi="Arial" w:cs="Arial"/>
                <w:sz w:val="18"/>
                <w:szCs w:val="18"/>
              </w:rPr>
            </w:pPr>
            <w:r w:rsidRPr="004A4ECA">
              <w:rPr>
                <w:rFonts w:ascii="Arial" w:hAnsi="Arial" w:cs="Arial"/>
                <w:sz w:val="18"/>
                <w:szCs w:val="18"/>
              </w:rPr>
              <w:t xml:space="preserve">posta elettronica certificata </w:t>
            </w:r>
            <w:r w:rsidRPr="004A4ECA">
              <w:rPr>
                <w:rFonts w:ascii="Arial" w:hAnsi="Arial" w:cs="Arial"/>
                <w:i/>
                <w:color w:val="808080"/>
                <w:sz w:val="18"/>
                <w:szCs w:val="18"/>
              </w:rPr>
              <w:t>______________________________________________</w:t>
            </w:r>
          </w:p>
          <w:p w:rsidR="00002E7E" w:rsidRPr="004A4ECA" w:rsidRDefault="00002E7E" w:rsidP="006F7E28">
            <w:pPr>
              <w:rPr>
                <w:rFonts w:ascii="Arial" w:hAnsi="Arial" w:cs="Arial"/>
                <w:b/>
                <w:sz w:val="18"/>
                <w:szCs w:val="18"/>
              </w:rPr>
            </w:pPr>
          </w:p>
          <w:p w:rsidR="00002E7E" w:rsidRPr="004A4ECA" w:rsidRDefault="00002E7E" w:rsidP="006F7E28">
            <w:pPr>
              <w:rPr>
                <w:rFonts w:ascii="Arial" w:hAnsi="Arial" w:cs="Arial"/>
                <w:b/>
                <w:sz w:val="18"/>
                <w:szCs w:val="18"/>
              </w:rPr>
            </w:pPr>
            <w:r w:rsidRPr="004A4ECA">
              <w:rPr>
                <w:rFonts w:ascii="Arial" w:hAnsi="Arial" w:cs="Arial"/>
                <w:b/>
                <w:sz w:val="18"/>
                <w:szCs w:val="18"/>
              </w:rPr>
              <w:t>Direttore dei lavori delle opere strutturali</w:t>
            </w:r>
            <w:r w:rsidRPr="004A4ECA">
              <w:rPr>
                <w:rFonts w:ascii="Arial" w:hAnsi="Arial" w:cs="Arial"/>
                <w:color w:val="808080"/>
                <w:sz w:val="18"/>
                <w:szCs w:val="18"/>
              </w:rPr>
              <w:t xml:space="preserve"> (solo se diverso dal progettista delle opere strutturali)</w:t>
            </w:r>
          </w:p>
          <w:p w:rsidR="00002E7E" w:rsidRPr="004A4ECA" w:rsidRDefault="00002E7E" w:rsidP="006F7E28">
            <w:pPr>
              <w:rPr>
                <w:rFonts w:ascii="Arial" w:hAnsi="Arial" w:cs="Arial"/>
                <w:b/>
                <w:sz w:val="18"/>
                <w:szCs w:val="18"/>
              </w:rPr>
            </w:pPr>
          </w:p>
          <w:p w:rsidR="00002E7E" w:rsidRPr="004A4ECA" w:rsidRDefault="00002E7E" w:rsidP="006F7E28">
            <w:pPr>
              <w:spacing w:line="480" w:lineRule="auto"/>
              <w:rPr>
                <w:rFonts w:ascii="Arial" w:hAnsi="Arial" w:cs="Arial"/>
                <w:i/>
                <w:color w:val="808080"/>
                <w:sz w:val="18"/>
                <w:szCs w:val="18"/>
              </w:rPr>
            </w:pPr>
            <w:r w:rsidRPr="004A4ECA">
              <w:rPr>
                <w:rFonts w:ascii="Arial" w:hAnsi="Arial" w:cs="Arial"/>
                <w:sz w:val="18"/>
                <w:szCs w:val="18"/>
              </w:rPr>
              <w:t xml:space="preserve">Cognome e Nome </w:t>
            </w:r>
            <w:r w:rsidRPr="004A4ECA">
              <w:rPr>
                <w:rFonts w:ascii="Arial" w:hAnsi="Arial" w:cs="Arial"/>
                <w:i/>
                <w:color w:val="808080"/>
                <w:sz w:val="18"/>
                <w:szCs w:val="18"/>
              </w:rPr>
              <w:t xml:space="preserve">______________________________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002E7E" w:rsidRDefault="00002E7E" w:rsidP="006F7E28">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p>
          <w:p w:rsidR="00002E7E" w:rsidRPr="004A4ECA" w:rsidRDefault="00002E7E" w:rsidP="006F7E28">
            <w:pPr>
              <w:spacing w:line="480" w:lineRule="auto"/>
              <w:rPr>
                <w:rFonts w:ascii="Arial" w:hAnsi="Arial" w:cs="Arial"/>
                <w:i/>
                <w:color w:val="808080"/>
                <w:sz w:val="18"/>
                <w:szCs w:val="18"/>
              </w:rPr>
            </w:pP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002E7E" w:rsidRPr="004A4ECA" w:rsidRDefault="00002E7E" w:rsidP="006F7E28">
            <w:pPr>
              <w:spacing w:line="480" w:lineRule="auto"/>
              <w:rPr>
                <w:rFonts w:ascii="Arial" w:hAnsi="Arial" w:cs="Arial"/>
                <w:sz w:val="18"/>
                <w:szCs w:val="18"/>
              </w:rPr>
            </w:pPr>
            <w:r w:rsidRPr="004A4ECA">
              <w:rPr>
                <w:rFonts w:ascii="Arial" w:hAnsi="Arial" w:cs="Arial"/>
                <w:sz w:val="18"/>
                <w:szCs w:val="18"/>
              </w:rPr>
              <w:t>residente in</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indirizzo</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r w:rsidRPr="004A4ECA">
              <w:rPr>
                <w:rFonts w:ascii="Arial" w:hAnsi="Arial" w:cs="Arial"/>
                <w:i/>
                <w:color w:val="808080"/>
                <w:sz w:val="18"/>
                <w:szCs w:val="18"/>
              </w:rPr>
              <w:br/>
            </w:r>
            <w:r w:rsidRPr="004A4ECA">
              <w:rPr>
                <w:rFonts w:ascii="Arial" w:hAnsi="Arial" w:cs="Arial"/>
                <w:sz w:val="18"/>
                <w:szCs w:val="18"/>
              </w:rPr>
              <w:t xml:space="preserve">con studio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002E7E" w:rsidRPr="004A4ECA" w:rsidRDefault="00002E7E" w:rsidP="006F7E28">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002E7E" w:rsidRPr="004A4ECA" w:rsidRDefault="00002E7E" w:rsidP="006F7E28">
            <w:pPr>
              <w:spacing w:line="480" w:lineRule="auto"/>
              <w:rPr>
                <w:rFonts w:ascii="Arial" w:hAnsi="Arial" w:cs="Arial"/>
                <w:sz w:val="18"/>
                <w:szCs w:val="18"/>
              </w:rPr>
            </w:pPr>
            <w:r w:rsidRPr="004A4ECA">
              <w:rPr>
                <w:rFonts w:ascii="Arial" w:hAnsi="Arial" w:cs="Arial"/>
                <w:sz w:val="18"/>
                <w:szCs w:val="18"/>
              </w:rPr>
              <w:t xml:space="preserve">Iscritto all’ordine/collegio </w:t>
            </w:r>
            <w:r w:rsidRPr="004A4ECA">
              <w:rPr>
                <w:rFonts w:ascii="Arial" w:hAnsi="Arial" w:cs="Arial"/>
                <w:i/>
                <w:color w:val="808080"/>
                <w:sz w:val="18"/>
                <w:szCs w:val="18"/>
              </w:rPr>
              <w:t xml:space="preserve">__________________________ </w:t>
            </w:r>
            <w:r w:rsidRPr="004A4ECA">
              <w:rPr>
                <w:rFonts w:ascii="Arial" w:hAnsi="Arial" w:cs="Arial"/>
                <w:sz w:val="18"/>
                <w:szCs w:val="18"/>
              </w:rPr>
              <w:t xml:space="preserve">di </w:t>
            </w:r>
            <w:r w:rsidRPr="004A4ECA">
              <w:rPr>
                <w:rFonts w:ascii="Arial" w:hAnsi="Arial" w:cs="Arial"/>
                <w:i/>
                <w:color w:val="808080"/>
                <w:sz w:val="18"/>
                <w:szCs w:val="18"/>
              </w:rPr>
              <w:t xml:space="preserve">_________________ </w:t>
            </w:r>
            <w:r w:rsidRPr="004A4ECA">
              <w:rPr>
                <w:rFonts w:ascii="Arial" w:hAnsi="Arial" w:cs="Arial"/>
                <w:sz w:val="18"/>
                <w:szCs w:val="18"/>
              </w:rPr>
              <w:t xml:space="preserve">al n.   </w:t>
            </w:r>
            <w:r w:rsidRPr="004A4ECA">
              <w:rPr>
                <w:rFonts w:ascii="Arial" w:hAnsi="Arial" w:cs="Arial"/>
                <w:i/>
                <w:color w:val="808080"/>
                <w:sz w:val="18"/>
                <w:szCs w:val="18"/>
              </w:rPr>
              <w:t>|__|__|__|__|__|</w:t>
            </w:r>
            <w:r w:rsidRPr="004A4ECA">
              <w:rPr>
                <w:rFonts w:ascii="Arial" w:hAnsi="Arial" w:cs="Arial"/>
                <w:sz w:val="18"/>
                <w:szCs w:val="18"/>
              </w:rPr>
              <w:br/>
              <w:t xml:space="preserve">Telefono </w:t>
            </w:r>
            <w:r w:rsidRPr="004A4ECA">
              <w:rPr>
                <w:rFonts w:ascii="Arial" w:hAnsi="Arial" w:cs="Arial"/>
                <w:i/>
                <w:color w:val="808080"/>
                <w:sz w:val="18"/>
                <w:szCs w:val="18"/>
              </w:rPr>
              <w:t xml:space="preserve">____________________ </w:t>
            </w: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r w:rsidRPr="004A4ECA">
              <w:rPr>
                <w:rFonts w:ascii="Arial" w:hAnsi="Arial" w:cs="Arial"/>
                <w:sz w:val="18"/>
                <w:szCs w:val="18"/>
              </w:rPr>
              <w:t xml:space="preserve">cell.  </w:t>
            </w:r>
            <w:r w:rsidRPr="004A4ECA">
              <w:rPr>
                <w:rFonts w:ascii="Arial" w:hAnsi="Arial" w:cs="Arial"/>
                <w:i/>
                <w:color w:val="808080"/>
                <w:sz w:val="18"/>
                <w:szCs w:val="18"/>
              </w:rPr>
              <w:t>_____________________</w:t>
            </w:r>
          </w:p>
          <w:p w:rsidR="00002E7E" w:rsidRPr="004A4ECA" w:rsidRDefault="00002E7E" w:rsidP="006F7E28">
            <w:pPr>
              <w:rPr>
                <w:rFonts w:ascii="Arial" w:hAnsi="Arial" w:cs="Arial"/>
                <w:b/>
                <w:sz w:val="18"/>
                <w:szCs w:val="18"/>
              </w:rPr>
            </w:pPr>
            <w:r w:rsidRPr="004A4ECA">
              <w:rPr>
                <w:rFonts w:ascii="Arial" w:hAnsi="Arial" w:cs="Arial"/>
                <w:sz w:val="18"/>
                <w:szCs w:val="18"/>
              </w:rPr>
              <w:t xml:space="preserve">posta elettronica certificata </w:t>
            </w:r>
            <w:r w:rsidRPr="004A4ECA">
              <w:rPr>
                <w:rFonts w:ascii="Arial" w:hAnsi="Arial" w:cs="Arial"/>
                <w:i/>
                <w:color w:val="808080"/>
                <w:sz w:val="18"/>
                <w:szCs w:val="18"/>
              </w:rPr>
              <w:t>______________________________________________</w:t>
            </w:r>
          </w:p>
          <w:p w:rsidR="00002E7E" w:rsidRPr="004A4ECA" w:rsidRDefault="00002E7E" w:rsidP="006F7E28">
            <w:pPr>
              <w:rPr>
                <w:rFonts w:ascii="Arial" w:hAnsi="Arial" w:cs="Arial"/>
                <w:b/>
                <w:sz w:val="18"/>
                <w:szCs w:val="18"/>
              </w:rPr>
            </w:pPr>
          </w:p>
          <w:p w:rsidR="00002E7E" w:rsidRPr="004A4ECA" w:rsidRDefault="00002E7E" w:rsidP="006F7E28">
            <w:pPr>
              <w:rPr>
                <w:rFonts w:ascii="Arial" w:hAnsi="Arial" w:cs="Arial"/>
                <w:b/>
                <w:sz w:val="18"/>
                <w:szCs w:val="18"/>
              </w:rPr>
            </w:pPr>
          </w:p>
          <w:p w:rsidR="00002E7E" w:rsidRPr="004A4ECA" w:rsidRDefault="00002E7E" w:rsidP="006F7E28">
            <w:pPr>
              <w:rPr>
                <w:rFonts w:ascii="Arial" w:hAnsi="Arial" w:cs="Arial"/>
                <w:b/>
                <w:i/>
                <w:color w:val="808080"/>
                <w:sz w:val="18"/>
                <w:szCs w:val="18"/>
              </w:rPr>
            </w:pPr>
            <w:r w:rsidRPr="004A4ECA">
              <w:rPr>
                <w:rFonts w:ascii="Arial" w:hAnsi="Arial" w:cs="Arial"/>
                <w:b/>
                <w:sz w:val="18"/>
                <w:szCs w:val="18"/>
              </w:rPr>
              <w:t>Altri tecnici incaricati</w:t>
            </w:r>
            <w:r w:rsidRPr="004A4ECA">
              <w:rPr>
                <w:rFonts w:ascii="Arial" w:hAnsi="Arial" w:cs="Arial"/>
                <w:color w:val="808080"/>
                <w:sz w:val="18"/>
                <w:szCs w:val="18"/>
              </w:rPr>
              <w:t xml:space="preserve"> (la sezione è ripetibile in base al numero di altri tecnici coinvolti nell’intervento) </w:t>
            </w:r>
          </w:p>
        </w:tc>
      </w:tr>
      <w:tr w:rsidR="00002E7E" w:rsidRPr="004A4ECA" w:rsidTr="006F7E28">
        <w:trPr>
          <w:trHeight w:val="661"/>
        </w:trPr>
        <w:tc>
          <w:tcPr>
            <w:tcW w:w="1597" w:type="dxa"/>
            <w:vAlign w:val="center"/>
          </w:tcPr>
          <w:p w:rsidR="00002E7E" w:rsidRPr="004A4ECA" w:rsidRDefault="00002E7E" w:rsidP="006F7E28">
            <w:pPr>
              <w:rPr>
                <w:rFonts w:ascii="Arial" w:hAnsi="Arial" w:cs="Arial"/>
                <w:sz w:val="18"/>
                <w:szCs w:val="18"/>
              </w:rPr>
            </w:pPr>
            <w:r w:rsidRPr="004A4ECA">
              <w:rPr>
                <w:rFonts w:ascii="Arial" w:hAnsi="Arial" w:cs="Arial"/>
                <w:sz w:val="18"/>
                <w:szCs w:val="18"/>
              </w:rPr>
              <w:lastRenderedPageBreak/>
              <w:t>Incaricato della</w:t>
            </w:r>
          </w:p>
        </w:tc>
        <w:tc>
          <w:tcPr>
            <w:tcW w:w="8576" w:type="dxa"/>
            <w:gridSpan w:val="8"/>
            <w:shd w:val="clear" w:color="auto" w:fill="auto"/>
            <w:vAlign w:val="center"/>
          </w:tcPr>
          <w:p w:rsidR="00002E7E" w:rsidRPr="004A4ECA" w:rsidRDefault="00002E7E" w:rsidP="006F7E28">
            <w:pPr>
              <w:rPr>
                <w:rFonts w:ascii="Arial" w:hAnsi="Arial" w:cs="Arial"/>
                <w:i/>
                <w:color w:val="808080"/>
                <w:sz w:val="18"/>
                <w:szCs w:val="18"/>
              </w:rPr>
            </w:pPr>
            <w:r w:rsidRPr="004A4ECA">
              <w:rPr>
                <w:rFonts w:ascii="Arial" w:hAnsi="Arial" w:cs="Arial"/>
                <w:i/>
                <w:color w:val="808080"/>
                <w:sz w:val="18"/>
                <w:szCs w:val="18"/>
              </w:rPr>
              <w:t>____________________________________</w:t>
            </w:r>
            <w:r w:rsidRPr="004A4ECA">
              <w:rPr>
                <w:rFonts w:ascii="Arial" w:hAnsi="Arial" w:cs="Arial"/>
                <w:color w:val="808080"/>
                <w:sz w:val="18"/>
                <w:szCs w:val="18"/>
              </w:rPr>
              <w:t xml:space="preserve">  (ad es. progettazione degli impianti/certificazione energetica, ecc.)</w:t>
            </w:r>
          </w:p>
        </w:tc>
      </w:tr>
      <w:tr w:rsidR="00002E7E" w:rsidRPr="004A4ECA" w:rsidTr="006F7E28">
        <w:trPr>
          <w:trHeight w:val="2942"/>
        </w:trPr>
        <w:tc>
          <w:tcPr>
            <w:tcW w:w="10173" w:type="dxa"/>
            <w:gridSpan w:val="9"/>
            <w:vAlign w:val="bottom"/>
          </w:tcPr>
          <w:p w:rsidR="00002E7E" w:rsidRPr="004A4ECA" w:rsidRDefault="00002E7E" w:rsidP="006F7E28">
            <w:pPr>
              <w:spacing w:line="480" w:lineRule="auto"/>
              <w:rPr>
                <w:rFonts w:ascii="Arial" w:hAnsi="Arial" w:cs="Arial"/>
                <w:i/>
                <w:color w:val="808080"/>
                <w:sz w:val="18"/>
                <w:szCs w:val="18"/>
              </w:rPr>
            </w:pPr>
            <w:r w:rsidRPr="004A4ECA">
              <w:rPr>
                <w:rFonts w:ascii="Arial" w:hAnsi="Arial" w:cs="Arial"/>
                <w:sz w:val="18"/>
                <w:szCs w:val="18"/>
              </w:rPr>
              <w:t xml:space="preserve">Cognome e Nome </w:t>
            </w:r>
            <w:r w:rsidRPr="004A4ECA">
              <w:rPr>
                <w:rFonts w:ascii="Arial" w:hAnsi="Arial" w:cs="Arial"/>
                <w:i/>
                <w:color w:val="808080"/>
                <w:sz w:val="18"/>
                <w:szCs w:val="18"/>
              </w:rPr>
              <w:t xml:space="preserve">______________________________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002E7E" w:rsidRDefault="00002E7E" w:rsidP="006F7E28">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p>
          <w:p w:rsidR="00002E7E" w:rsidRPr="004A4ECA" w:rsidRDefault="00002E7E" w:rsidP="006F7E28">
            <w:pPr>
              <w:spacing w:line="480" w:lineRule="auto"/>
              <w:rPr>
                <w:rFonts w:ascii="Arial" w:hAnsi="Arial" w:cs="Arial"/>
                <w:i/>
                <w:color w:val="808080"/>
                <w:sz w:val="18"/>
                <w:szCs w:val="18"/>
              </w:rPr>
            </w:pP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002E7E" w:rsidRPr="004A4ECA" w:rsidRDefault="00002E7E" w:rsidP="006F7E28">
            <w:pPr>
              <w:spacing w:line="480" w:lineRule="auto"/>
              <w:rPr>
                <w:rFonts w:ascii="Arial" w:hAnsi="Arial" w:cs="Arial"/>
                <w:sz w:val="18"/>
                <w:szCs w:val="18"/>
              </w:rPr>
            </w:pPr>
            <w:r w:rsidRPr="004A4ECA">
              <w:rPr>
                <w:rFonts w:ascii="Arial" w:hAnsi="Arial" w:cs="Arial"/>
                <w:sz w:val="18"/>
                <w:szCs w:val="18"/>
              </w:rPr>
              <w:t>residente in</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indirizzo</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r w:rsidRPr="004A4ECA">
              <w:rPr>
                <w:rFonts w:ascii="Arial" w:hAnsi="Arial" w:cs="Arial"/>
                <w:i/>
                <w:color w:val="808080"/>
                <w:sz w:val="18"/>
                <w:szCs w:val="18"/>
              </w:rPr>
              <w:br/>
            </w:r>
            <w:r w:rsidRPr="004A4ECA">
              <w:rPr>
                <w:rFonts w:ascii="Arial" w:hAnsi="Arial" w:cs="Arial"/>
                <w:sz w:val="18"/>
                <w:szCs w:val="18"/>
              </w:rPr>
              <w:t xml:space="preserve">con studio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002E7E" w:rsidRPr="004A4ECA" w:rsidRDefault="00002E7E" w:rsidP="006F7E28">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tc>
      </w:tr>
      <w:tr w:rsidR="00002E7E" w:rsidRPr="004A4ECA" w:rsidTr="006F7E28">
        <w:trPr>
          <w:trHeight w:val="334"/>
        </w:trPr>
        <w:tc>
          <w:tcPr>
            <w:tcW w:w="10173" w:type="dxa"/>
            <w:gridSpan w:val="9"/>
            <w:tcBorders>
              <w:bottom w:val="nil"/>
            </w:tcBorders>
            <w:vAlign w:val="bottom"/>
          </w:tcPr>
          <w:p w:rsidR="00002E7E" w:rsidRPr="004A4ECA" w:rsidRDefault="00002E7E" w:rsidP="006F7E28">
            <w:pPr>
              <w:rPr>
                <w:rFonts w:ascii="Arial" w:hAnsi="Arial" w:cs="Arial"/>
                <w:sz w:val="18"/>
                <w:szCs w:val="18"/>
              </w:rPr>
            </w:pPr>
            <w:r w:rsidRPr="004A4ECA">
              <w:rPr>
                <w:rFonts w:ascii="Arial" w:hAnsi="Arial" w:cs="Arial"/>
                <w:color w:val="808080"/>
                <w:sz w:val="18"/>
                <w:szCs w:val="18"/>
              </w:rPr>
              <w:t>(se il tecnico è iscritto ad un ordine professionale)</w:t>
            </w:r>
          </w:p>
        </w:tc>
      </w:tr>
      <w:tr w:rsidR="00002E7E" w:rsidRPr="004A4ECA" w:rsidTr="006F7E28">
        <w:trPr>
          <w:trHeight w:val="785"/>
        </w:trPr>
        <w:tc>
          <w:tcPr>
            <w:tcW w:w="1597" w:type="dxa"/>
            <w:tcBorders>
              <w:bottom w:val="nil"/>
            </w:tcBorders>
            <w:vAlign w:val="center"/>
          </w:tcPr>
          <w:p w:rsidR="00002E7E" w:rsidRPr="004A4ECA" w:rsidRDefault="00002E7E" w:rsidP="006F7E28">
            <w:pPr>
              <w:rPr>
                <w:rFonts w:ascii="Arial" w:hAnsi="Arial" w:cs="Arial"/>
                <w:sz w:val="18"/>
                <w:szCs w:val="18"/>
              </w:rPr>
            </w:pPr>
            <w:r w:rsidRPr="004A4ECA">
              <w:rPr>
                <w:rFonts w:ascii="Arial" w:hAnsi="Arial" w:cs="Arial"/>
                <w:sz w:val="18"/>
                <w:szCs w:val="18"/>
              </w:rPr>
              <w:t>Iscritto all’ordine/collegio</w:t>
            </w:r>
          </w:p>
        </w:tc>
        <w:tc>
          <w:tcPr>
            <w:tcW w:w="2831" w:type="dxa"/>
            <w:gridSpan w:val="2"/>
            <w:tcBorders>
              <w:bottom w:val="nil"/>
            </w:tcBorders>
            <w:shd w:val="clear" w:color="auto" w:fill="auto"/>
            <w:vAlign w:val="center"/>
          </w:tcPr>
          <w:p w:rsidR="00002E7E" w:rsidRPr="004A4ECA" w:rsidRDefault="00002E7E" w:rsidP="006F7E28">
            <w:pPr>
              <w:rPr>
                <w:rFonts w:ascii="Arial" w:hAnsi="Arial" w:cs="Arial"/>
                <w:sz w:val="18"/>
                <w:szCs w:val="18"/>
              </w:rPr>
            </w:pPr>
            <w:r w:rsidRPr="004A4ECA">
              <w:rPr>
                <w:rFonts w:ascii="Arial" w:hAnsi="Arial" w:cs="Arial"/>
                <w:i/>
                <w:color w:val="808080"/>
                <w:sz w:val="18"/>
                <w:szCs w:val="18"/>
              </w:rPr>
              <w:t>__________________________</w:t>
            </w:r>
          </w:p>
        </w:tc>
        <w:tc>
          <w:tcPr>
            <w:tcW w:w="471" w:type="dxa"/>
            <w:tcBorders>
              <w:bottom w:val="nil"/>
            </w:tcBorders>
            <w:shd w:val="clear" w:color="auto" w:fill="auto"/>
            <w:vAlign w:val="center"/>
          </w:tcPr>
          <w:p w:rsidR="00002E7E" w:rsidRPr="004A4ECA" w:rsidRDefault="00002E7E" w:rsidP="006F7E28">
            <w:pPr>
              <w:rPr>
                <w:rFonts w:ascii="Arial" w:hAnsi="Arial" w:cs="Arial"/>
                <w:sz w:val="18"/>
                <w:szCs w:val="18"/>
              </w:rPr>
            </w:pPr>
            <w:r w:rsidRPr="004A4ECA">
              <w:rPr>
                <w:rFonts w:ascii="Arial" w:hAnsi="Arial" w:cs="Arial"/>
                <w:sz w:val="18"/>
                <w:szCs w:val="18"/>
              </w:rPr>
              <w:t>di</w:t>
            </w:r>
          </w:p>
        </w:tc>
        <w:tc>
          <w:tcPr>
            <w:tcW w:w="2049" w:type="dxa"/>
            <w:gridSpan w:val="4"/>
            <w:tcBorders>
              <w:bottom w:val="nil"/>
            </w:tcBorders>
            <w:shd w:val="clear" w:color="auto" w:fill="auto"/>
            <w:vAlign w:val="center"/>
          </w:tcPr>
          <w:p w:rsidR="00002E7E" w:rsidRPr="004A4ECA" w:rsidRDefault="00002E7E" w:rsidP="006F7E28">
            <w:pPr>
              <w:rPr>
                <w:rFonts w:ascii="Arial" w:hAnsi="Arial" w:cs="Arial"/>
                <w:sz w:val="18"/>
                <w:szCs w:val="18"/>
              </w:rPr>
            </w:pPr>
            <w:r w:rsidRPr="004A4ECA">
              <w:rPr>
                <w:rFonts w:ascii="Arial" w:hAnsi="Arial" w:cs="Arial"/>
                <w:i/>
                <w:color w:val="808080"/>
                <w:sz w:val="18"/>
                <w:szCs w:val="18"/>
              </w:rPr>
              <w:t>_________________</w:t>
            </w:r>
          </w:p>
        </w:tc>
        <w:tc>
          <w:tcPr>
            <w:tcW w:w="3225" w:type="dxa"/>
            <w:tcBorders>
              <w:bottom w:val="nil"/>
            </w:tcBorders>
            <w:shd w:val="clear" w:color="auto" w:fill="auto"/>
            <w:vAlign w:val="center"/>
          </w:tcPr>
          <w:p w:rsidR="00002E7E" w:rsidRPr="004A4ECA" w:rsidRDefault="00002E7E" w:rsidP="006F7E28">
            <w:pPr>
              <w:rPr>
                <w:rFonts w:ascii="Arial" w:hAnsi="Arial" w:cs="Arial"/>
                <w:sz w:val="18"/>
                <w:szCs w:val="18"/>
              </w:rPr>
            </w:pPr>
            <w:r w:rsidRPr="004A4ECA">
              <w:rPr>
                <w:rFonts w:ascii="Arial" w:hAnsi="Arial" w:cs="Arial"/>
                <w:sz w:val="18"/>
                <w:szCs w:val="18"/>
              </w:rPr>
              <w:t xml:space="preserve">al n.   </w:t>
            </w:r>
            <w:r w:rsidRPr="004A4ECA">
              <w:rPr>
                <w:rFonts w:ascii="Arial" w:hAnsi="Arial" w:cs="Arial"/>
                <w:i/>
                <w:color w:val="808080"/>
                <w:sz w:val="18"/>
                <w:szCs w:val="18"/>
              </w:rPr>
              <w:t>|__|__|__|__|__|</w:t>
            </w:r>
          </w:p>
        </w:tc>
      </w:tr>
      <w:tr w:rsidR="00002E7E" w:rsidRPr="004A4ECA" w:rsidTr="006F7E28">
        <w:tblPrEx>
          <w:tblBorders>
            <w:bottom w:val="single" w:sz="4" w:space="0" w:color="auto"/>
            <w:insideH w:val="dotted" w:sz="4" w:space="0" w:color="C0C0C0"/>
            <w:insideV w:val="dotted" w:sz="4" w:space="0" w:color="C0C0C0"/>
          </w:tblBorders>
        </w:tblPrEx>
        <w:trPr>
          <w:trHeight w:val="577"/>
        </w:trPr>
        <w:tc>
          <w:tcPr>
            <w:tcW w:w="10173" w:type="dxa"/>
            <w:gridSpan w:val="9"/>
            <w:tcBorders>
              <w:top w:val="nil"/>
              <w:bottom w:val="nil"/>
            </w:tcBorders>
            <w:vAlign w:val="bottom"/>
          </w:tcPr>
          <w:p w:rsidR="00002E7E" w:rsidRPr="004A4ECA" w:rsidRDefault="00002E7E" w:rsidP="006F7E28">
            <w:pPr>
              <w:spacing w:line="360" w:lineRule="auto"/>
              <w:rPr>
                <w:rFonts w:ascii="Arial" w:hAnsi="Arial" w:cs="Arial"/>
                <w:i/>
                <w:sz w:val="18"/>
                <w:szCs w:val="18"/>
              </w:rPr>
            </w:pPr>
            <w:r w:rsidRPr="004A4ECA">
              <w:rPr>
                <w:rFonts w:ascii="Arial" w:hAnsi="Arial" w:cs="Arial"/>
                <w:color w:val="808080"/>
                <w:sz w:val="18"/>
                <w:szCs w:val="18"/>
              </w:rPr>
              <w:t>(se il tecnico è dipendente di un’impresa)</w:t>
            </w:r>
          </w:p>
          <w:p w:rsidR="00002E7E" w:rsidRPr="004A4ECA" w:rsidRDefault="00002E7E" w:rsidP="006F7E28">
            <w:pPr>
              <w:spacing w:line="360" w:lineRule="auto"/>
              <w:rPr>
                <w:rFonts w:ascii="Arial" w:hAnsi="Arial" w:cs="Arial"/>
                <w:sz w:val="18"/>
                <w:szCs w:val="18"/>
              </w:rPr>
            </w:pPr>
            <w:r w:rsidRPr="004A4ECA">
              <w:rPr>
                <w:rFonts w:ascii="Arial" w:hAnsi="Arial" w:cs="Arial"/>
                <w:sz w:val="18"/>
                <w:szCs w:val="18"/>
              </w:rPr>
              <w:t>Dati dell’impresa</w:t>
            </w:r>
          </w:p>
        </w:tc>
      </w:tr>
      <w:tr w:rsidR="00002E7E" w:rsidRPr="004A4ECA" w:rsidTr="006F7E28">
        <w:tblPrEx>
          <w:tblBorders>
            <w:bottom w:val="single" w:sz="4" w:space="0" w:color="auto"/>
            <w:insideH w:val="dotted" w:sz="4" w:space="0" w:color="C0C0C0"/>
            <w:insideV w:val="dotted" w:sz="4" w:space="0" w:color="C0C0C0"/>
          </w:tblBorders>
        </w:tblPrEx>
        <w:trPr>
          <w:trHeight w:val="373"/>
        </w:trPr>
        <w:tc>
          <w:tcPr>
            <w:tcW w:w="1597" w:type="dxa"/>
            <w:tcBorders>
              <w:top w:val="nil"/>
              <w:bottom w:val="nil"/>
              <w:right w:val="nil"/>
            </w:tcBorders>
            <w:vAlign w:val="bottom"/>
          </w:tcPr>
          <w:p w:rsidR="00002E7E" w:rsidRPr="004A4ECA" w:rsidRDefault="00002E7E" w:rsidP="006F7E28">
            <w:pPr>
              <w:rPr>
                <w:rFonts w:ascii="Arial" w:hAnsi="Arial" w:cs="Arial"/>
                <w:sz w:val="18"/>
                <w:szCs w:val="18"/>
              </w:rPr>
            </w:pPr>
            <w:r w:rsidRPr="004A4ECA">
              <w:rPr>
                <w:rFonts w:ascii="Arial" w:hAnsi="Arial" w:cs="Arial"/>
                <w:sz w:val="18"/>
                <w:szCs w:val="18"/>
              </w:rPr>
              <w:t>Ragione sociale</w:t>
            </w:r>
          </w:p>
        </w:tc>
        <w:tc>
          <w:tcPr>
            <w:tcW w:w="8576" w:type="dxa"/>
            <w:gridSpan w:val="8"/>
            <w:tcBorders>
              <w:top w:val="nil"/>
              <w:left w:val="nil"/>
              <w:bottom w:val="nil"/>
            </w:tcBorders>
            <w:shd w:val="clear" w:color="auto" w:fill="auto"/>
            <w:vAlign w:val="bottom"/>
          </w:tcPr>
          <w:p w:rsidR="00002E7E" w:rsidRPr="004A4ECA" w:rsidRDefault="00002E7E" w:rsidP="006F7E28">
            <w:pPr>
              <w:rPr>
                <w:rFonts w:ascii="Arial" w:hAnsi="Arial" w:cs="Arial"/>
                <w:i/>
                <w:color w:val="808080"/>
                <w:sz w:val="18"/>
                <w:szCs w:val="18"/>
              </w:rPr>
            </w:pPr>
            <w:r w:rsidRPr="004A4ECA">
              <w:rPr>
                <w:rFonts w:ascii="Arial" w:hAnsi="Arial" w:cs="Arial"/>
                <w:i/>
                <w:color w:val="808080"/>
                <w:sz w:val="18"/>
                <w:szCs w:val="18"/>
              </w:rPr>
              <w:t>________________________________________________________________________</w:t>
            </w:r>
          </w:p>
        </w:tc>
      </w:tr>
      <w:tr w:rsidR="00002E7E" w:rsidRPr="004A4ECA" w:rsidTr="006F7E28">
        <w:tblPrEx>
          <w:tblBorders>
            <w:bottom w:val="single" w:sz="4" w:space="0" w:color="auto"/>
            <w:insideH w:val="dotted" w:sz="4" w:space="0" w:color="C0C0C0"/>
            <w:insideV w:val="dotted" w:sz="4" w:space="0" w:color="C0C0C0"/>
          </w:tblBorders>
        </w:tblPrEx>
        <w:trPr>
          <w:trHeight w:val="543"/>
        </w:trPr>
        <w:tc>
          <w:tcPr>
            <w:tcW w:w="1597" w:type="dxa"/>
            <w:tcBorders>
              <w:top w:val="nil"/>
              <w:bottom w:val="nil"/>
              <w:right w:val="nil"/>
            </w:tcBorders>
            <w:vAlign w:val="bottom"/>
          </w:tcPr>
          <w:p w:rsidR="00002E7E" w:rsidRPr="004A4ECA" w:rsidRDefault="00002E7E" w:rsidP="006F7E28">
            <w:pPr>
              <w:rPr>
                <w:rFonts w:ascii="Arial" w:hAnsi="Arial" w:cs="Arial"/>
                <w:sz w:val="18"/>
                <w:szCs w:val="18"/>
              </w:rPr>
            </w:pPr>
            <w:r w:rsidRPr="004A4ECA">
              <w:rPr>
                <w:rFonts w:ascii="Arial" w:hAnsi="Arial" w:cs="Arial"/>
                <w:sz w:val="18"/>
                <w:szCs w:val="18"/>
              </w:rPr>
              <w:t xml:space="preserve">codice fiscale / </w:t>
            </w:r>
            <w:r w:rsidRPr="004A4ECA">
              <w:rPr>
                <w:rFonts w:ascii="Arial" w:hAnsi="Arial" w:cs="Arial"/>
                <w:sz w:val="18"/>
                <w:szCs w:val="18"/>
              </w:rPr>
              <w:br/>
              <w:t>p. IVA</w:t>
            </w:r>
          </w:p>
        </w:tc>
        <w:tc>
          <w:tcPr>
            <w:tcW w:w="8576" w:type="dxa"/>
            <w:gridSpan w:val="8"/>
            <w:tcBorders>
              <w:top w:val="nil"/>
              <w:left w:val="nil"/>
              <w:bottom w:val="nil"/>
            </w:tcBorders>
            <w:shd w:val="clear" w:color="auto" w:fill="auto"/>
            <w:vAlign w:val="bottom"/>
          </w:tcPr>
          <w:p w:rsidR="00002E7E" w:rsidRPr="004A4ECA" w:rsidRDefault="00002E7E" w:rsidP="006F7E28">
            <w:pPr>
              <w:rPr>
                <w:rFonts w:ascii="Arial" w:hAnsi="Arial" w:cs="Arial"/>
                <w:i/>
                <w:color w:val="808080"/>
                <w:sz w:val="18"/>
                <w:szCs w:val="18"/>
              </w:rPr>
            </w:pPr>
            <w:r w:rsidRPr="004A4ECA">
              <w:rPr>
                <w:rFonts w:ascii="Arial" w:hAnsi="Arial" w:cs="Arial"/>
                <w:i/>
                <w:color w:val="808080"/>
                <w:sz w:val="18"/>
                <w:szCs w:val="18"/>
              </w:rPr>
              <w:t>|__|__|__|__|__|__|__|__|__|__|__|__|__|__|__|__|</w:t>
            </w:r>
          </w:p>
        </w:tc>
      </w:tr>
      <w:tr w:rsidR="00002E7E" w:rsidRPr="004A4ECA" w:rsidTr="006F7E28">
        <w:tblPrEx>
          <w:tblBorders>
            <w:bottom w:val="single" w:sz="4" w:space="0" w:color="auto"/>
            <w:insideH w:val="dotted" w:sz="4" w:space="0" w:color="C0C0C0"/>
            <w:insideV w:val="dotted" w:sz="4" w:space="0" w:color="C0C0C0"/>
          </w:tblBorders>
        </w:tblPrEx>
        <w:trPr>
          <w:trHeight w:val="636"/>
        </w:trPr>
        <w:tc>
          <w:tcPr>
            <w:tcW w:w="1597" w:type="dxa"/>
            <w:tcBorders>
              <w:top w:val="nil"/>
              <w:bottom w:val="nil"/>
              <w:right w:val="nil"/>
            </w:tcBorders>
            <w:vAlign w:val="bottom"/>
          </w:tcPr>
          <w:p w:rsidR="00002E7E" w:rsidRPr="004A4ECA" w:rsidRDefault="00002E7E" w:rsidP="006F7E28">
            <w:pPr>
              <w:rPr>
                <w:rFonts w:ascii="Arial" w:hAnsi="Arial" w:cs="Arial"/>
                <w:sz w:val="18"/>
                <w:szCs w:val="18"/>
              </w:rPr>
            </w:pPr>
            <w:r w:rsidRPr="004A4ECA">
              <w:rPr>
                <w:rFonts w:ascii="Arial" w:hAnsi="Arial" w:cs="Arial"/>
                <w:sz w:val="18"/>
                <w:szCs w:val="18"/>
              </w:rPr>
              <w:t>Iscritta alla C.C.I.A.A. di</w:t>
            </w:r>
          </w:p>
        </w:tc>
        <w:tc>
          <w:tcPr>
            <w:tcW w:w="2688" w:type="dxa"/>
            <w:tcBorders>
              <w:top w:val="nil"/>
              <w:left w:val="nil"/>
              <w:bottom w:val="nil"/>
              <w:right w:val="nil"/>
            </w:tcBorders>
            <w:shd w:val="clear" w:color="auto" w:fill="auto"/>
            <w:vAlign w:val="bottom"/>
          </w:tcPr>
          <w:p w:rsidR="00002E7E" w:rsidRPr="004A4ECA" w:rsidRDefault="00002E7E" w:rsidP="006F7E28">
            <w:pPr>
              <w:rPr>
                <w:rFonts w:ascii="Arial" w:hAnsi="Arial" w:cs="Arial"/>
                <w:i/>
                <w:color w:val="808080"/>
                <w:sz w:val="18"/>
                <w:szCs w:val="18"/>
              </w:rPr>
            </w:pPr>
            <w:r w:rsidRPr="004A4ECA">
              <w:rPr>
                <w:rFonts w:ascii="Arial" w:hAnsi="Arial" w:cs="Arial"/>
                <w:i/>
                <w:color w:val="808080"/>
                <w:sz w:val="18"/>
                <w:szCs w:val="18"/>
              </w:rPr>
              <w:t>_______________________</w:t>
            </w:r>
          </w:p>
        </w:tc>
        <w:tc>
          <w:tcPr>
            <w:tcW w:w="634" w:type="dxa"/>
            <w:gridSpan w:val="3"/>
            <w:tcBorders>
              <w:top w:val="nil"/>
              <w:left w:val="nil"/>
              <w:bottom w:val="nil"/>
              <w:right w:val="nil"/>
            </w:tcBorders>
            <w:shd w:val="clear" w:color="auto" w:fill="auto"/>
            <w:vAlign w:val="bottom"/>
          </w:tcPr>
          <w:p w:rsidR="00002E7E" w:rsidRPr="004A4ECA" w:rsidRDefault="00002E7E" w:rsidP="006F7E28">
            <w:pPr>
              <w:rPr>
                <w:rFonts w:ascii="Arial" w:hAnsi="Arial" w:cs="Arial"/>
                <w:sz w:val="18"/>
                <w:szCs w:val="18"/>
              </w:rPr>
            </w:pPr>
            <w:r w:rsidRPr="004A4ECA">
              <w:rPr>
                <w:rFonts w:ascii="Arial" w:hAnsi="Arial" w:cs="Arial"/>
                <w:sz w:val="18"/>
                <w:szCs w:val="18"/>
              </w:rPr>
              <w:t>prov.</w:t>
            </w:r>
          </w:p>
        </w:tc>
        <w:tc>
          <w:tcPr>
            <w:tcW w:w="877" w:type="dxa"/>
            <w:tcBorders>
              <w:top w:val="nil"/>
              <w:left w:val="nil"/>
              <w:bottom w:val="nil"/>
              <w:right w:val="nil"/>
            </w:tcBorders>
            <w:shd w:val="clear" w:color="auto" w:fill="auto"/>
            <w:vAlign w:val="bottom"/>
          </w:tcPr>
          <w:p w:rsidR="00002E7E" w:rsidRPr="004A4ECA" w:rsidRDefault="00002E7E" w:rsidP="006F7E28">
            <w:pPr>
              <w:rPr>
                <w:rFonts w:ascii="Arial" w:hAnsi="Arial" w:cs="Arial"/>
                <w:sz w:val="18"/>
                <w:szCs w:val="18"/>
              </w:rPr>
            </w:pPr>
            <w:r w:rsidRPr="004A4ECA">
              <w:rPr>
                <w:rFonts w:ascii="Arial" w:hAnsi="Arial" w:cs="Arial"/>
                <w:i/>
                <w:color w:val="808080"/>
                <w:sz w:val="18"/>
                <w:szCs w:val="18"/>
              </w:rPr>
              <w:t>|__|__|</w:t>
            </w:r>
          </w:p>
        </w:tc>
        <w:tc>
          <w:tcPr>
            <w:tcW w:w="4377" w:type="dxa"/>
            <w:gridSpan w:val="3"/>
            <w:tcBorders>
              <w:top w:val="nil"/>
              <w:left w:val="nil"/>
              <w:bottom w:val="nil"/>
            </w:tcBorders>
            <w:shd w:val="clear" w:color="auto" w:fill="auto"/>
            <w:vAlign w:val="bottom"/>
          </w:tcPr>
          <w:p w:rsidR="00002E7E" w:rsidRPr="004A4ECA" w:rsidRDefault="00002E7E" w:rsidP="006F7E28">
            <w:pPr>
              <w:rPr>
                <w:rFonts w:ascii="Arial" w:hAnsi="Arial" w:cs="Arial"/>
                <w:sz w:val="18"/>
                <w:szCs w:val="18"/>
              </w:rPr>
            </w:pPr>
            <w:r w:rsidRPr="004A4ECA">
              <w:rPr>
                <w:rFonts w:ascii="Arial" w:hAnsi="Arial" w:cs="Arial"/>
                <w:sz w:val="18"/>
                <w:szCs w:val="18"/>
              </w:rPr>
              <w:t xml:space="preserve">n.   </w:t>
            </w:r>
            <w:r w:rsidRPr="004A4ECA">
              <w:rPr>
                <w:rFonts w:ascii="Arial" w:hAnsi="Arial" w:cs="Arial"/>
                <w:i/>
                <w:color w:val="808080"/>
                <w:sz w:val="18"/>
                <w:szCs w:val="18"/>
              </w:rPr>
              <w:t>|__|__|__|__|__|__|__|</w:t>
            </w:r>
          </w:p>
        </w:tc>
      </w:tr>
      <w:tr w:rsidR="00002E7E" w:rsidRPr="004A4ECA" w:rsidTr="006F7E28">
        <w:tblPrEx>
          <w:tblBorders>
            <w:bottom w:val="single" w:sz="4" w:space="0" w:color="auto"/>
            <w:insideH w:val="dotted" w:sz="4" w:space="0" w:color="C0C0C0"/>
            <w:insideV w:val="dotted" w:sz="4" w:space="0" w:color="C0C0C0"/>
          </w:tblBorders>
        </w:tblPrEx>
        <w:trPr>
          <w:trHeight w:val="636"/>
        </w:trPr>
        <w:tc>
          <w:tcPr>
            <w:tcW w:w="1597" w:type="dxa"/>
            <w:tcBorders>
              <w:top w:val="nil"/>
              <w:bottom w:val="nil"/>
              <w:right w:val="nil"/>
            </w:tcBorders>
            <w:vAlign w:val="bottom"/>
          </w:tcPr>
          <w:p w:rsidR="00002E7E" w:rsidRPr="004A4ECA" w:rsidRDefault="00002E7E" w:rsidP="006F7E28">
            <w:pPr>
              <w:rPr>
                <w:rFonts w:ascii="Arial" w:hAnsi="Arial" w:cs="Arial"/>
                <w:sz w:val="18"/>
                <w:szCs w:val="18"/>
              </w:rPr>
            </w:pPr>
            <w:r w:rsidRPr="004A4ECA">
              <w:rPr>
                <w:rFonts w:ascii="Arial" w:hAnsi="Arial" w:cs="Arial"/>
                <w:sz w:val="18"/>
                <w:szCs w:val="18"/>
              </w:rPr>
              <w:t>con sede in</w:t>
            </w:r>
          </w:p>
        </w:tc>
        <w:tc>
          <w:tcPr>
            <w:tcW w:w="2688" w:type="dxa"/>
            <w:tcBorders>
              <w:top w:val="nil"/>
              <w:left w:val="nil"/>
              <w:bottom w:val="nil"/>
              <w:right w:val="nil"/>
            </w:tcBorders>
            <w:shd w:val="clear" w:color="auto" w:fill="auto"/>
            <w:vAlign w:val="bottom"/>
          </w:tcPr>
          <w:p w:rsidR="00002E7E" w:rsidRPr="004A4ECA" w:rsidRDefault="00002E7E" w:rsidP="006F7E28">
            <w:pPr>
              <w:rPr>
                <w:rFonts w:ascii="Arial" w:hAnsi="Arial" w:cs="Arial"/>
                <w:color w:val="808080"/>
                <w:sz w:val="18"/>
                <w:szCs w:val="18"/>
              </w:rPr>
            </w:pPr>
            <w:r w:rsidRPr="004A4ECA">
              <w:rPr>
                <w:rFonts w:ascii="Arial" w:hAnsi="Arial" w:cs="Arial"/>
                <w:i/>
                <w:color w:val="808080"/>
                <w:sz w:val="18"/>
                <w:szCs w:val="18"/>
              </w:rPr>
              <w:t>_______________________</w:t>
            </w:r>
          </w:p>
        </w:tc>
        <w:tc>
          <w:tcPr>
            <w:tcW w:w="634" w:type="dxa"/>
            <w:gridSpan w:val="3"/>
            <w:tcBorders>
              <w:top w:val="nil"/>
              <w:left w:val="nil"/>
              <w:bottom w:val="nil"/>
              <w:right w:val="nil"/>
            </w:tcBorders>
            <w:shd w:val="clear" w:color="auto" w:fill="auto"/>
            <w:vAlign w:val="bottom"/>
          </w:tcPr>
          <w:p w:rsidR="00002E7E" w:rsidRPr="004A4ECA" w:rsidRDefault="00002E7E" w:rsidP="006F7E28">
            <w:pPr>
              <w:rPr>
                <w:rFonts w:ascii="Arial" w:hAnsi="Arial" w:cs="Arial"/>
                <w:sz w:val="18"/>
                <w:szCs w:val="18"/>
              </w:rPr>
            </w:pPr>
            <w:r w:rsidRPr="004A4ECA">
              <w:rPr>
                <w:rFonts w:ascii="Arial" w:hAnsi="Arial" w:cs="Arial"/>
                <w:sz w:val="18"/>
                <w:szCs w:val="18"/>
              </w:rPr>
              <w:t>prov.</w:t>
            </w:r>
          </w:p>
        </w:tc>
        <w:tc>
          <w:tcPr>
            <w:tcW w:w="877" w:type="dxa"/>
            <w:tcBorders>
              <w:top w:val="nil"/>
              <w:left w:val="nil"/>
              <w:bottom w:val="nil"/>
              <w:right w:val="nil"/>
            </w:tcBorders>
            <w:shd w:val="clear" w:color="auto" w:fill="auto"/>
            <w:vAlign w:val="bottom"/>
          </w:tcPr>
          <w:p w:rsidR="00002E7E" w:rsidRPr="004A4ECA" w:rsidRDefault="00002E7E" w:rsidP="006F7E28">
            <w:pPr>
              <w:rPr>
                <w:rFonts w:ascii="Arial" w:hAnsi="Arial" w:cs="Arial"/>
                <w:sz w:val="18"/>
                <w:szCs w:val="18"/>
              </w:rPr>
            </w:pPr>
            <w:r w:rsidRPr="004A4ECA">
              <w:rPr>
                <w:rFonts w:ascii="Arial" w:hAnsi="Arial" w:cs="Arial"/>
                <w:i/>
                <w:color w:val="808080"/>
                <w:sz w:val="18"/>
                <w:szCs w:val="18"/>
              </w:rPr>
              <w:t>|__|__|</w:t>
            </w:r>
          </w:p>
        </w:tc>
        <w:tc>
          <w:tcPr>
            <w:tcW w:w="857" w:type="dxa"/>
            <w:tcBorders>
              <w:top w:val="nil"/>
              <w:left w:val="nil"/>
              <w:bottom w:val="nil"/>
              <w:right w:val="nil"/>
            </w:tcBorders>
            <w:shd w:val="clear" w:color="auto" w:fill="auto"/>
            <w:vAlign w:val="bottom"/>
          </w:tcPr>
          <w:p w:rsidR="00002E7E" w:rsidRPr="004A4ECA" w:rsidRDefault="00002E7E" w:rsidP="006F7E28">
            <w:pPr>
              <w:rPr>
                <w:rFonts w:ascii="Arial" w:hAnsi="Arial" w:cs="Arial"/>
                <w:sz w:val="18"/>
                <w:szCs w:val="18"/>
              </w:rPr>
            </w:pPr>
            <w:r w:rsidRPr="004A4ECA">
              <w:rPr>
                <w:rFonts w:ascii="Arial" w:hAnsi="Arial" w:cs="Arial"/>
                <w:sz w:val="18"/>
                <w:szCs w:val="18"/>
              </w:rPr>
              <w:t>stato</w:t>
            </w:r>
          </w:p>
        </w:tc>
        <w:tc>
          <w:tcPr>
            <w:tcW w:w="3520" w:type="dxa"/>
            <w:gridSpan w:val="2"/>
            <w:tcBorders>
              <w:top w:val="nil"/>
              <w:left w:val="nil"/>
              <w:bottom w:val="nil"/>
            </w:tcBorders>
            <w:shd w:val="clear" w:color="auto" w:fill="auto"/>
            <w:vAlign w:val="bottom"/>
          </w:tcPr>
          <w:p w:rsidR="00002E7E" w:rsidRPr="004A4ECA" w:rsidRDefault="00002E7E" w:rsidP="006F7E28">
            <w:pPr>
              <w:rPr>
                <w:rFonts w:ascii="Arial" w:hAnsi="Arial" w:cs="Arial"/>
                <w:sz w:val="18"/>
                <w:szCs w:val="18"/>
              </w:rPr>
            </w:pPr>
            <w:r w:rsidRPr="004A4ECA">
              <w:rPr>
                <w:rFonts w:ascii="Arial" w:hAnsi="Arial" w:cs="Arial"/>
                <w:i/>
                <w:color w:val="808080"/>
                <w:sz w:val="18"/>
                <w:szCs w:val="18"/>
              </w:rPr>
              <w:t>_____________________________</w:t>
            </w:r>
          </w:p>
        </w:tc>
      </w:tr>
      <w:tr w:rsidR="00002E7E" w:rsidRPr="004A4ECA" w:rsidTr="006F7E28">
        <w:tblPrEx>
          <w:tblBorders>
            <w:bottom w:val="single" w:sz="4" w:space="0" w:color="auto"/>
            <w:insideH w:val="dotted" w:sz="4" w:space="0" w:color="C0C0C0"/>
            <w:insideV w:val="dotted" w:sz="4" w:space="0" w:color="C0C0C0"/>
          </w:tblBorders>
        </w:tblPrEx>
        <w:trPr>
          <w:trHeight w:val="687"/>
        </w:trPr>
        <w:tc>
          <w:tcPr>
            <w:tcW w:w="1597" w:type="dxa"/>
            <w:tcBorders>
              <w:top w:val="nil"/>
              <w:bottom w:val="nil"/>
              <w:right w:val="nil"/>
            </w:tcBorders>
            <w:vAlign w:val="bottom"/>
          </w:tcPr>
          <w:p w:rsidR="00002E7E" w:rsidRPr="004A4ECA" w:rsidRDefault="00002E7E" w:rsidP="006F7E28">
            <w:pPr>
              <w:rPr>
                <w:rFonts w:ascii="Arial" w:hAnsi="Arial" w:cs="Arial"/>
                <w:sz w:val="18"/>
                <w:szCs w:val="18"/>
              </w:rPr>
            </w:pPr>
            <w:r w:rsidRPr="004A4ECA">
              <w:rPr>
                <w:rFonts w:ascii="Arial" w:hAnsi="Arial" w:cs="Arial"/>
                <w:sz w:val="18"/>
                <w:szCs w:val="18"/>
              </w:rPr>
              <w:t>indirizzo</w:t>
            </w:r>
          </w:p>
        </w:tc>
        <w:tc>
          <w:tcPr>
            <w:tcW w:w="5056" w:type="dxa"/>
            <w:gridSpan w:val="6"/>
            <w:tcBorders>
              <w:top w:val="nil"/>
              <w:left w:val="nil"/>
              <w:bottom w:val="nil"/>
              <w:right w:val="nil"/>
            </w:tcBorders>
            <w:shd w:val="clear" w:color="auto" w:fill="auto"/>
            <w:vAlign w:val="bottom"/>
          </w:tcPr>
          <w:p w:rsidR="00002E7E" w:rsidRPr="004A4ECA" w:rsidRDefault="00002E7E" w:rsidP="006F7E28">
            <w:pPr>
              <w:rPr>
                <w:rFonts w:ascii="Arial" w:hAnsi="Arial" w:cs="Arial"/>
                <w:sz w:val="18"/>
                <w:szCs w:val="18"/>
              </w:rPr>
            </w:pP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p>
        </w:tc>
        <w:tc>
          <w:tcPr>
            <w:tcW w:w="3520" w:type="dxa"/>
            <w:gridSpan w:val="2"/>
            <w:tcBorders>
              <w:top w:val="nil"/>
              <w:left w:val="nil"/>
              <w:bottom w:val="nil"/>
            </w:tcBorders>
            <w:shd w:val="clear" w:color="auto" w:fill="auto"/>
            <w:vAlign w:val="bottom"/>
          </w:tcPr>
          <w:p w:rsidR="00002E7E" w:rsidRPr="004A4ECA" w:rsidRDefault="00002E7E" w:rsidP="006F7E28">
            <w:pPr>
              <w:jc w:val="center"/>
              <w:rPr>
                <w:rFonts w:ascii="Arial" w:hAnsi="Arial" w:cs="Arial"/>
                <w:i/>
                <w:color w:val="808080"/>
                <w:sz w:val="18"/>
                <w:szCs w:val="18"/>
              </w:rPr>
            </w:pPr>
            <w:r w:rsidRPr="004A4ECA">
              <w:rPr>
                <w:rFonts w:ascii="Arial" w:hAnsi="Arial" w:cs="Arial"/>
                <w:sz w:val="18"/>
                <w:szCs w:val="18"/>
              </w:rPr>
              <w:t xml:space="preserve">C.A.P.          </w:t>
            </w:r>
            <w:r w:rsidRPr="004A4ECA">
              <w:rPr>
                <w:rFonts w:ascii="Arial" w:hAnsi="Arial" w:cs="Arial"/>
                <w:i/>
                <w:color w:val="808080"/>
                <w:sz w:val="18"/>
                <w:szCs w:val="18"/>
              </w:rPr>
              <w:t>|__|__|__|__|__|</w:t>
            </w:r>
          </w:p>
        </w:tc>
      </w:tr>
      <w:tr w:rsidR="00002E7E" w:rsidRPr="004A4ECA" w:rsidTr="006F7E28">
        <w:tblPrEx>
          <w:tblBorders>
            <w:bottom w:val="single" w:sz="4" w:space="0" w:color="auto"/>
            <w:insideH w:val="dotted" w:sz="4" w:space="0" w:color="C0C0C0"/>
            <w:insideV w:val="dotted" w:sz="4" w:space="0" w:color="C0C0C0"/>
          </w:tblBorders>
        </w:tblPrEx>
        <w:trPr>
          <w:trHeight w:val="774"/>
        </w:trPr>
        <w:tc>
          <w:tcPr>
            <w:tcW w:w="1597" w:type="dxa"/>
            <w:tcBorders>
              <w:top w:val="nil"/>
              <w:bottom w:val="nil"/>
              <w:right w:val="nil"/>
            </w:tcBorders>
            <w:vAlign w:val="bottom"/>
          </w:tcPr>
          <w:p w:rsidR="00002E7E" w:rsidRPr="004A4ECA" w:rsidRDefault="00002E7E" w:rsidP="006F7E28">
            <w:pPr>
              <w:rPr>
                <w:rFonts w:ascii="Arial" w:hAnsi="Arial" w:cs="Arial"/>
                <w:sz w:val="18"/>
                <w:szCs w:val="18"/>
              </w:rPr>
            </w:pPr>
            <w:r w:rsidRPr="004A4ECA">
              <w:rPr>
                <w:rFonts w:ascii="Arial" w:hAnsi="Arial" w:cs="Arial"/>
                <w:sz w:val="18"/>
                <w:szCs w:val="18"/>
              </w:rPr>
              <w:t>il cui legale rappresentante è</w:t>
            </w:r>
          </w:p>
        </w:tc>
        <w:tc>
          <w:tcPr>
            <w:tcW w:w="8576" w:type="dxa"/>
            <w:gridSpan w:val="8"/>
            <w:tcBorders>
              <w:top w:val="nil"/>
              <w:left w:val="nil"/>
              <w:bottom w:val="nil"/>
            </w:tcBorders>
            <w:shd w:val="clear" w:color="auto" w:fill="auto"/>
            <w:vAlign w:val="bottom"/>
          </w:tcPr>
          <w:p w:rsidR="00002E7E" w:rsidRPr="004A4ECA" w:rsidRDefault="00002E7E" w:rsidP="006F7E28">
            <w:pPr>
              <w:rPr>
                <w:rFonts w:ascii="Arial" w:hAnsi="Arial" w:cs="Arial"/>
                <w:i/>
                <w:color w:val="808080"/>
                <w:sz w:val="18"/>
                <w:szCs w:val="18"/>
              </w:rPr>
            </w:pPr>
            <w:r w:rsidRPr="004A4ECA">
              <w:rPr>
                <w:rFonts w:ascii="Arial" w:hAnsi="Arial" w:cs="Arial"/>
                <w:i/>
                <w:color w:val="808080"/>
                <w:sz w:val="18"/>
                <w:szCs w:val="18"/>
              </w:rPr>
              <w:t>________________________________________________________________________</w:t>
            </w:r>
          </w:p>
        </w:tc>
      </w:tr>
      <w:tr w:rsidR="00002E7E" w:rsidRPr="004A4ECA" w:rsidTr="006F7E28">
        <w:trPr>
          <w:trHeight w:val="1402"/>
        </w:trPr>
        <w:tc>
          <w:tcPr>
            <w:tcW w:w="10173" w:type="dxa"/>
            <w:gridSpan w:val="9"/>
            <w:tcBorders>
              <w:bottom w:val="nil"/>
            </w:tcBorders>
            <w:vAlign w:val="bottom"/>
          </w:tcPr>
          <w:p w:rsidR="00002E7E" w:rsidRPr="004A4ECA" w:rsidRDefault="00002E7E" w:rsidP="006F7E28">
            <w:pPr>
              <w:spacing w:line="276" w:lineRule="auto"/>
              <w:rPr>
                <w:rFonts w:ascii="Arial" w:hAnsi="Arial" w:cs="Arial"/>
                <w:color w:val="808080"/>
                <w:sz w:val="18"/>
                <w:szCs w:val="18"/>
              </w:rPr>
            </w:pPr>
            <w:r w:rsidRPr="004A4ECA">
              <w:rPr>
                <w:rFonts w:ascii="Arial" w:hAnsi="Arial" w:cs="Arial"/>
                <w:sz w:val="18"/>
                <w:szCs w:val="18"/>
              </w:rPr>
              <w:t>Estremi dell’abilitazione</w:t>
            </w:r>
            <w:r w:rsidRPr="004A4ECA">
              <w:rPr>
                <w:rFonts w:ascii="Arial" w:hAnsi="Arial" w:cs="Arial"/>
                <w:i/>
                <w:sz w:val="18"/>
                <w:szCs w:val="18"/>
              </w:rPr>
              <w:t xml:space="preserve"> </w:t>
            </w:r>
            <w:r w:rsidRPr="004A4ECA">
              <w:rPr>
                <w:rFonts w:ascii="Arial" w:hAnsi="Arial" w:cs="Arial"/>
                <w:color w:val="808080"/>
                <w:sz w:val="18"/>
                <w:szCs w:val="18"/>
              </w:rPr>
              <w:t>(se per lo svolgimento dell’attività oggetto dell’incarico è richiesta una specifica autorizzazione iscrizione in albi e registri)</w:t>
            </w:r>
          </w:p>
          <w:p w:rsidR="00002E7E" w:rsidRPr="004A4ECA" w:rsidRDefault="00002E7E" w:rsidP="006F7E28">
            <w:pPr>
              <w:spacing w:line="276" w:lineRule="auto"/>
              <w:rPr>
                <w:rFonts w:ascii="Arial" w:hAnsi="Arial" w:cs="Arial"/>
                <w:color w:val="808080"/>
                <w:sz w:val="18"/>
                <w:szCs w:val="18"/>
              </w:rPr>
            </w:pPr>
          </w:p>
          <w:p w:rsidR="00002E7E" w:rsidRPr="004A4ECA" w:rsidRDefault="00002E7E" w:rsidP="006F7E28">
            <w:pPr>
              <w:spacing w:line="276" w:lineRule="auto"/>
              <w:rPr>
                <w:rFonts w:ascii="Arial" w:hAnsi="Arial" w:cs="Arial"/>
                <w:sz w:val="18"/>
                <w:szCs w:val="18"/>
              </w:rPr>
            </w:pPr>
            <w:r w:rsidRPr="004A4ECA">
              <w:rPr>
                <w:rFonts w:ascii="Arial" w:hAnsi="Arial" w:cs="Arial"/>
                <w:i/>
                <w:color w:val="808080"/>
                <w:sz w:val="18"/>
                <w:szCs w:val="18"/>
              </w:rPr>
              <w:t>________________________________________________________________________________________</w:t>
            </w:r>
            <w:r w:rsidRPr="004A4ECA">
              <w:rPr>
                <w:rFonts w:ascii="Arial" w:hAnsi="Arial" w:cs="Arial"/>
                <w:i/>
                <w:color w:val="808080"/>
                <w:sz w:val="18"/>
                <w:szCs w:val="18"/>
              </w:rPr>
              <w:softHyphen/>
              <w:t>_____</w:t>
            </w:r>
          </w:p>
        </w:tc>
      </w:tr>
      <w:tr w:rsidR="00002E7E" w:rsidRPr="004A4ECA" w:rsidTr="006F7E28">
        <w:trPr>
          <w:trHeight w:val="80"/>
        </w:trPr>
        <w:tc>
          <w:tcPr>
            <w:tcW w:w="10173" w:type="dxa"/>
            <w:gridSpan w:val="9"/>
            <w:tcBorders>
              <w:top w:val="nil"/>
              <w:bottom w:val="single" w:sz="4" w:space="0" w:color="auto"/>
            </w:tcBorders>
            <w:vAlign w:val="center"/>
          </w:tcPr>
          <w:p w:rsidR="00002E7E" w:rsidRPr="004A4ECA" w:rsidRDefault="00002E7E" w:rsidP="006F7E28">
            <w:pPr>
              <w:rPr>
                <w:rFonts w:ascii="Arial" w:hAnsi="Arial" w:cs="Arial"/>
                <w:b/>
                <w:sz w:val="18"/>
                <w:szCs w:val="18"/>
              </w:rPr>
            </w:pPr>
          </w:p>
          <w:p w:rsidR="00002E7E" w:rsidRPr="004A4ECA" w:rsidRDefault="00002E7E" w:rsidP="006F7E28">
            <w:pPr>
              <w:spacing w:line="480" w:lineRule="auto"/>
              <w:rPr>
                <w:rFonts w:ascii="Arial" w:hAnsi="Arial" w:cs="Arial"/>
                <w:sz w:val="18"/>
                <w:szCs w:val="18"/>
              </w:rPr>
            </w:pPr>
            <w:r w:rsidRPr="004A4ECA">
              <w:rPr>
                <w:rFonts w:ascii="Arial" w:hAnsi="Arial" w:cs="Arial"/>
                <w:sz w:val="18"/>
                <w:szCs w:val="18"/>
              </w:rPr>
              <w:t xml:space="preserve">Telefono </w:t>
            </w:r>
            <w:r w:rsidRPr="004A4ECA">
              <w:rPr>
                <w:rFonts w:ascii="Arial" w:hAnsi="Arial" w:cs="Arial"/>
                <w:i/>
                <w:color w:val="808080"/>
                <w:sz w:val="18"/>
                <w:szCs w:val="18"/>
              </w:rPr>
              <w:t xml:space="preserve">____________________ </w:t>
            </w: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r w:rsidRPr="004A4ECA">
              <w:rPr>
                <w:rFonts w:ascii="Arial" w:hAnsi="Arial" w:cs="Arial"/>
                <w:sz w:val="18"/>
                <w:szCs w:val="18"/>
              </w:rPr>
              <w:t xml:space="preserve">cell.  </w:t>
            </w:r>
            <w:r w:rsidRPr="004A4ECA">
              <w:rPr>
                <w:rFonts w:ascii="Arial" w:hAnsi="Arial" w:cs="Arial"/>
                <w:i/>
                <w:color w:val="808080"/>
                <w:sz w:val="18"/>
                <w:szCs w:val="18"/>
              </w:rPr>
              <w:t>_____________________</w:t>
            </w:r>
          </w:p>
          <w:p w:rsidR="00002E7E" w:rsidRPr="004A4ECA" w:rsidRDefault="00002E7E" w:rsidP="006F7E28">
            <w:pPr>
              <w:spacing w:line="480" w:lineRule="auto"/>
              <w:rPr>
                <w:rFonts w:ascii="Arial" w:hAnsi="Arial" w:cs="Arial"/>
                <w:sz w:val="18"/>
                <w:szCs w:val="18"/>
              </w:rPr>
            </w:pPr>
            <w:r w:rsidRPr="004A4ECA">
              <w:rPr>
                <w:rFonts w:ascii="Arial" w:hAnsi="Arial" w:cs="Arial"/>
                <w:sz w:val="18"/>
                <w:szCs w:val="18"/>
              </w:rPr>
              <w:t xml:space="preserve">posta elettronica certificata </w:t>
            </w:r>
            <w:r w:rsidRPr="004A4ECA">
              <w:rPr>
                <w:rFonts w:ascii="Arial" w:hAnsi="Arial" w:cs="Arial"/>
                <w:i/>
                <w:color w:val="808080"/>
                <w:sz w:val="18"/>
                <w:szCs w:val="18"/>
              </w:rPr>
              <w:t>______________________________________________</w:t>
            </w:r>
          </w:p>
        </w:tc>
      </w:tr>
    </w:tbl>
    <w:p w:rsidR="00002E7E" w:rsidRPr="004A4ECA" w:rsidRDefault="00002E7E" w:rsidP="00002E7E">
      <w:pPr>
        <w:rPr>
          <w:rFonts w:ascii="Arial" w:hAnsi="Arial" w:cs="Arial"/>
          <w:szCs w:val="18"/>
        </w:rPr>
      </w:pPr>
    </w:p>
    <w:p w:rsidR="00002E7E" w:rsidRPr="004A4ECA" w:rsidRDefault="00002E7E" w:rsidP="00002E7E">
      <w:pPr>
        <w:rPr>
          <w:rFonts w:ascii="Arial" w:hAnsi="Arial" w:cs="Arial"/>
          <w:szCs w:val="18"/>
        </w:rPr>
      </w:pPr>
      <w:r w:rsidRPr="004A4ECA">
        <w:rPr>
          <w:rFonts w:ascii="Arial" w:hAnsi="Arial" w:cs="Arial"/>
          <w:szCs w:val="18"/>
        </w:rPr>
        <w:br w:type="page"/>
      </w:r>
    </w:p>
    <w:p w:rsidR="00002E7E" w:rsidRPr="004A4ECA" w:rsidRDefault="00002E7E" w:rsidP="00002E7E">
      <w:pPr>
        <w:rPr>
          <w:rFonts w:ascii="Arial" w:hAnsi="Arial" w:cs="Arial"/>
          <w:szCs w:val="18"/>
        </w:rPr>
      </w:pPr>
    </w:p>
    <w:tbl>
      <w:tblPr>
        <w:tblW w:w="10881" w:type="dxa"/>
        <w:shd w:val="clear" w:color="auto" w:fill="E6E6E6"/>
        <w:tblLook w:val="01E0"/>
      </w:tblPr>
      <w:tblGrid>
        <w:gridCol w:w="10881"/>
      </w:tblGrid>
      <w:tr w:rsidR="00002E7E" w:rsidRPr="004A4ECA" w:rsidTr="006F7E28">
        <w:trPr>
          <w:trHeight w:val="584"/>
        </w:trPr>
        <w:tc>
          <w:tcPr>
            <w:tcW w:w="10881" w:type="dxa"/>
            <w:shd w:val="clear" w:color="auto" w:fill="E6E6E6"/>
            <w:vAlign w:val="center"/>
          </w:tcPr>
          <w:p w:rsidR="00002E7E" w:rsidRPr="004A4ECA" w:rsidRDefault="00002E7E" w:rsidP="006F7E28">
            <w:pPr>
              <w:rPr>
                <w:rFonts w:ascii="Arial" w:hAnsi="Arial" w:cs="Arial"/>
                <w:b/>
                <w:i/>
                <w:szCs w:val="18"/>
              </w:rPr>
            </w:pPr>
            <w:r w:rsidRPr="004A4ECA">
              <w:rPr>
                <w:rFonts w:ascii="Arial" w:hAnsi="Arial" w:cs="Arial"/>
                <w:b/>
                <w:i/>
                <w:szCs w:val="18"/>
              </w:rPr>
              <w:t xml:space="preserve">3.  IMPRESE ESECUTRICI </w:t>
            </w:r>
            <w:r w:rsidRPr="004A4ECA">
              <w:rPr>
                <w:rFonts w:ascii="Arial" w:hAnsi="Arial" w:cs="Arial"/>
                <w:b/>
                <w:i/>
                <w:szCs w:val="18"/>
              </w:rPr>
              <w:br/>
              <w:t xml:space="preserve"> </w:t>
            </w:r>
            <w:r w:rsidRPr="004A4ECA">
              <w:rPr>
                <w:rFonts w:ascii="Arial" w:hAnsi="Arial" w:cs="Arial"/>
                <w:b/>
                <w:i/>
                <w:color w:val="808080"/>
                <w:szCs w:val="18"/>
              </w:rPr>
              <w:t>(compilare in caso di affidamento dei lavori ad una o più imprese – sezione ripetibile)</w:t>
            </w:r>
          </w:p>
        </w:tc>
      </w:tr>
    </w:tbl>
    <w:p w:rsidR="00002E7E" w:rsidRPr="004A4ECA" w:rsidRDefault="00002E7E" w:rsidP="00002E7E">
      <w:pPr>
        <w:rPr>
          <w:rFonts w:ascii="Arial" w:hAnsi="Arial" w:cs="Arial"/>
          <w:szCs w:val="18"/>
        </w:rPr>
      </w:pPr>
    </w:p>
    <w:tbl>
      <w:tblPr>
        <w:tblW w:w="10031"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ayout w:type="fixed"/>
        <w:tblLook w:val="01E0"/>
      </w:tblPr>
      <w:tblGrid>
        <w:gridCol w:w="10031"/>
      </w:tblGrid>
      <w:tr w:rsidR="00002E7E" w:rsidRPr="004A4ECA" w:rsidTr="006F7E28">
        <w:trPr>
          <w:trHeight w:val="4118"/>
        </w:trPr>
        <w:tc>
          <w:tcPr>
            <w:tcW w:w="10031" w:type="dxa"/>
            <w:tcBorders>
              <w:top w:val="single" w:sz="4" w:space="0" w:color="auto"/>
            </w:tcBorders>
            <w:vAlign w:val="bottom"/>
          </w:tcPr>
          <w:p w:rsidR="00002E7E" w:rsidRDefault="00002E7E" w:rsidP="006F7E28">
            <w:pPr>
              <w:spacing w:line="480" w:lineRule="auto"/>
              <w:rPr>
                <w:rFonts w:ascii="Arial" w:hAnsi="Arial" w:cs="Arial"/>
                <w:sz w:val="18"/>
                <w:szCs w:val="18"/>
              </w:rPr>
            </w:pPr>
          </w:p>
          <w:p w:rsidR="00002E7E" w:rsidRPr="004A4ECA" w:rsidRDefault="00002E7E" w:rsidP="006F7E28">
            <w:pPr>
              <w:spacing w:line="480" w:lineRule="auto"/>
              <w:rPr>
                <w:rFonts w:ascii="Arial" w:hAnsi="Arial" w:cs="Arial"/>
                <w:i/>
                <w:color w:val="808080"/>
                <w:sz w:val="18"/>
                <w:szCs w:val="18"/>
              </w:rPr>
            </w:pPr>
            <w:r w:rsidRPr="004A4ECA">
              <w:rPr>
                <w:rFonts w:ascii="Arial" w:hAnsi="Arial" w:cs="Arial"/>
                <w:sz w:val="18"/>
                <w:szCs w:val="18"/>
              </w:rPr>
              <w:t xml:space="preserve">Ragione sociale  </w:t>
            </w:r>
            <w:r w:rsidRPr="004A4ECA">
              <w:rPr>
                <w:rFonts w:ascii="Arial" w:hAnsi="Arial" w:cs="Arial"/>
                <w:i/>
                <w:color w:val="808080"/>
                <w:sz w:val="18"/>
                <w:szCs w:val="18"/>
              </w:rPr>
              <w:t>_____________________________________________________________________</w:t>
            </w:r>
          </w:p>
          <w:p w:rsidR="00002E7E" w:rsidRPr="004A4ECA" w:rsidRDefault="00002E7E" w:rsidP="006F7E28">
            <w:pPr>
              <w:spacing w:line="480" w:lineRule="auto"/>
              <w:rPr>
                <w:rFonts w:ascii="Arial" w:hAnsi="Arial" w:cs="Arial"/>
                <w:i/>
                <w:color w:val="808080"/>
                <w:sz w:val="18"/>
                <w:szCs w:val="18"/>
              </w:rPr>
            </w:pPr>
            <w:r w:rsidRPr="004A4ECA">
              <w:rPr>
                <w:rFonts w:ascii="Arial" w:hAnsi="Arial" w:cs="Arial"/>
                <w:sz w:val="18"/>
                <w:szCs w:val="18"/>
              </w:rPr>
              <w:t xml:space="preserve">codice fiscale / p. IVA </w:t>
            </w:r>
            <w:r w:rsidRPr="004A4ECA">
              <w:rPr>
                <w:rFonts w:ascii="Arial" w:hAnsi="Arial" w:cs="Arial"/>
                <w:i/>
                <w:color w:val="808080"/>
                <w:sz w:val="18"/>
                <w:szCs w:val="18"/>
              </w:rPr>
              <w:t>|__|__|__|__|__|__|__|__|__|__|__|__|__|__|__|__|</w:t>
            </w:r>
          </w:p>
          <w:p w:rsidR="00002E7E" w:rsidRPr="004A4ECA" w:rsidRDefault="00002E7E" w:rsidP="006F7E28">
            <w:pPr>
              <w:spacing w:line="480" w:lineRule="auto"/>
              <w:rPr>
                <w:rFonts w:ascii="Arial" w:hAnsi="Arial" w:cs="Arial"/>
                <w:color w:val="808080"/>
                <w:sz w:val="18"/>
                <w:szCs w:val="18"/>
              </w:rPr>
            </w:pPr>
            <w:r w:rsidRPr="004A4ECA">
              <w:rPr>
                <w:rFonts w:ascii="Arial" w:hAnsi="Arial" w:cs="Arial"/>
                <w:sz w:val="18"/>
                <w:szCs w:val="18"/>
              </w:rPr>
              <w:t xml:space="preserve">Iscritta alla C.C.I.A.A. di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n.   </w:t>
            </w:r>
            <w:r w:rsidRPr="004A4ECA">
              <w:rPr>
                <w:rFonts w:ascii="Arial" w:hAnsi="Arial" w:cs="Arial"/>
                <w:i/>
                <w:color w:val="808080"/>
                <w:sz w:val="18"/>
                <w:szCs w:val="18"/>
              </w:rPr>
              <w:t xml:space="preserve">|__|__|__|__|__|__|__| </w:t>
            </w:r>
            <w:r w:rsidRPr="004A4ECA">
              <w:rPr>
                <w:rFonts w:ascii="Arial" w:hAnsi="Arial" w:cs="Arial"/>
                <w:sz w:val="18"/>
                <w:szCs w:val="18"/>
              </w:rPr>
              <w:t xml:space="preserve">con sede in  </w:t>
            </w:r>
            <w:r w:rsidRPr="004A4ECA">
              <w:rPr>
                <w:rFonts w:ascii="Arial" w:hAnsi="Arial" w:cs="Arial"/>
                <w:i/>
                <w:color w:val="808080"/>
                <w:sz w:val="18"/>
                <w:szCs w:val="18"/>
              </w:rPr>
              <w:t>______________</w:t>
            </w:r>
            <w:r>
              <w:rPr>
                <w:rFonts w:ascii="Arial" w:hAnsi="Arial" w:cs="Arial"/>
                <w:i/>
                <w:color w:val="808080"/>
                <w:sz w:val="18"/>
                <w:szCs w:val="18"/>
              </w:rPr>
              <w:t>____________________________</w:t>
            </w:r>
            <w:r w:rsidRPr="004A4ECA">
              <w:rPr>
                <w:rFonts w:ascii="Arial" w:hAnsi="Arial" w:cs="Arial"/>
                <w:i/>
                <w:color w:val="808080"/>
                <w:sz w:val="18"/>
                <w:szCs w:val="18"/>
              </w:rPr>
              <w:t>_</w:t>
            </w:r>
          </w:p>
          <w:p w:rsidR="00002E7E" w:rsidRPr="004A4ECA" w:rsidRDefault="00002E7E" w:rsidP="006F7E28">
            <w:pPr>
              <w:spacing w:line="480" w:lineRule="auto"/>
              <w:rPr>
                <w:rFonts w:ascii="Arial" w:hAnsi="Arial" w:cs="Arial"/>
                <w:sz w:val="18"/>
                <w:szCs w:val="18"/>
              </w:rPr>
            </w:pP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w:t>
            </w:r>
            <w:r w:rsidRPr="004A4ECA">
              <w:rPr>
                <w:rFonts w:ascii="Arial" w:hAnsi="Arial" w:cs="Arial"/>
                <w:i/>
                <w:color w:val="808080"/>
                <w:sz w:val="18"/>
                <w:szCs w:val="18"/>
              </w:rPr>
              <w:t xml:space="preserve">    </w:t>
            </w:r>
          </w:p>
          <w:p w:rsidR="00002E7E" w:rsidRPr="004A4ECA" w:rsidRDefault="00002E7E" w:rsidP="006F7E28">
            <w:pPr>
              <w:spacing w:line="480" w:lineRule="auto"/>
              <w:rPr>
                <w:rFonts w:ascii="Arial" w:hAnsi="Arial" w:cs="Arial"/>
                <w:i/>
                <w:color w:val="808080"/>
                <w:sz w:val="18"/>
                <w:szCs w:val="18"/>
              </w:rPr>
            </w:pPr>
            <w:r w:rsidRPr="004A4ECA">
              <w:rPr>
                <w:rFonts w:ascii="Arial" w:hAnsi="Arial" w:cs="Arial"/>
                <w:sz w:val="18"/>
                <w:szCs w:val="18"/>
              </w:rPr>
              <w:t xml:space="preserve">C.A.P.          </w:t>
            </w:r>
            <w:r w:rsidRPr="004A4ECA">
              <w:rPr>
                <w:rFonts w:ascii="Arial" w:hAnsi="Arial" w:cs="Arial"/>
                <w:i/>
                <w:color w:val="808080"/>
                <w:sz w:val="18"/>
                <w:szCs w:val="18"/>
              </w:rPr>
              <w:t xml:space="preserve">|__|__|__|__|__| </w:t>
            </w:r>
            <w:r w:rsidRPr="004A4ECA">
              <w:rPr>
                <w:rFonts w:ascii="Arial" w:hAnsi="Arial" w:cs="Arial"/>
                <w:sz w:val="18"/>
                <w:szCs w:val="18"/>
              </w:rPr>
              <w:t xml:space="preserve">il cui legale rappresentante è </w:t>
            </w:r>
            <w:r w:rsidRPr="004A4ECA">
              <w:rPr>
                <w:rFonts w:ascii="Arial" w:hAnsi="Arial" w:cs="Arial"/>
                <w:i/>
                <w:color w:val="808080"/>
                <w:sz w:val="18"/>
                <w:szCs w:val="18"/>
              </w:rPr>
              <w:t>_______________________________________________________</w:t>
            </w:r>
          </w:p>
          <w:p w:rsidR="00002E7E" w:rsidRPr="004A4ECA" w:rsidRDefault="00002E7E" w:rsidP="006F7E28">
            <w:pPr>
              <w:spacing w:line="480" w:lineRule="auto"/>
              <w:rPr>
                <w:rFonts w:ascii="Arial" w:hAnsi="Arial" w:cs="Arial"/>
                <w:sz w:val="18"/>
                <w:szCs w:val="18"/>
              </w:rPr>
            </w:pPr>
            <w:r w:rsidRPr="004A4ECA">
              <w:rPr>
                <w:rFonts w:ascii="Arial" w:hAnsi="Arial" w:cs="Arial"/>
                <w:sz w:val="18"/>
                <w:szCs w:val="18"/>
              </w:rPr>
              <w:t xml:space="preserve">codice fiscale </w:t>
            </w:r>
            <w:r w:rsidRPr="004A4ECA">
              <w:rPr>
                <w:rFonts w:ascii="Arial" w:hAnsi="Arial" w:cs="Arial"/>
                <w:i/>
                <w:color w:val="808080"/>
                <w:sz w:val="18"/>
                <w:szCs w:val="18"/>
              </w:rPr>
              <w:t xml:space="preserve">|__|__|__|__|__|__|__|__|__|__|__|__|__|__|__|__| </w:t>
            </w: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|__|__|</w:t>
            </w:r>
          </w:p>
          <w:p w:rsidR="00002E7E" w:rsidRPr="004A4ECA" w:rsidRDefault="00002E7E" w:rsidP="006F7E28">
            <w:pPr>
              <w:spacing w:line="480" w:lineRule="auto"/>
              <w:rPr>
                <w:rFonts w:ascii="Arial" w:hAnsi="Arial" w:cs="Arial"/>
                <w:sz w:val="18"/>
                <w:szCs w:val="18"/>
              </w:rPr>
            </w:pP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 xml:space="preserve">nato il </w:t>
            </w:r>
            <w:r w:rsidRPr="004A4ECA">
              <w:rPr>
                <w:rFonts w:ascii="Arial" w:hAnsi="Arial" w:cs="Arial"/>
                <w:i/>
                <w:color w:val="808080"/>
                <w:sz w:val="18"/>
                <w:szCs w:val="18"/>
              </w:rPr>
              <w:t xml:space="preserve">|__|__|__|__|__|__|__|__| </w:t>
            </w:r>
            <w:r w:rsidRPr="004A4ECA">
              <w:rPr>
                <w:rFonts w:ascii="Arial" w:hAnsi="Arial" w:cs="Arial"/>
                <w:sz w:val="18"/>
                <w:szCs w:val="18"/>
              </w:rPr>
              <w:t xml:space="preserve">Telefono </w:t>
            </w:r>
            <w:r w:rsidRPr="004A4ECA">
              <w:rPr>
                <w:rFonts w:ascii="Arial" w:hAnsi="Arial" w:cs="Arial"/>
                <w:i/>
                <w:color w:val="808080"/>
                <w:sz w:val="18"/>
                <w:szCs w:val="18"/>
              </w:rPr>
              <w:t>____________________</w:t>
            </w:r>
          </w:p>
          <w:p w:rsidR="00002E7E" w:rsidRDefault="00002E7E" w:rsidP="006F7E28">
            <w:pPr>
              <w:spacing w:line="480" w:lineRule="auto"/>
              <w:rPr>
                <w:rFonts w:ascii="Arial" w:hAnsi="Arial" w:cs="Arial"/>
                <w:i/>
                <w:color w:val="808080"/>
                <w:sz w:val="18"/>
                <w:szCs w:val="18"/>
              </w:rPr>
            </w:pP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r w:rsidRPr="004A4ECA">
              <w:rPr>
                <w:rFonts w:ascii="Arial" w:hAnsi="Arial" w:cs="Arial"/>
                <w:sz w:val="18"/>
                <w:szCs w:val="18"/>
              </w:rPr>
              <w:t xml:space="preserve">cell.  </w:t>
            </w:r>
            <w:r w:rsidRPr="004A4ECA">
              <w:rPr>
                <w:rFonts w:ascii="Arial" w:hAnsi="Arial" w:cs="Arial"/>
                <w:i/>
                <w:color w:val="808080"/>
                <w:sz w:val="18"/>
                <w:szCs w:val="18"/>
              </w:rPr>
              <w:t xml:space="preserve">_____________________ </w:t>
            </w:r>
          </w:p>
          <w:p w:rsidR="00002E7E" w:rsidRPr="004A4ECA" w:rsidRDefault="00002E7E" w:rsidP="006F7E28">
            <w:pPr>
              <w:spacing w:line="480" w:lineRule="auto"/>
              <w:rPr>
                <w:rFonts w:ascii="Arial" w:hAnsi="Arial" w:cs="Arial"/>
                <w:sz w:val="18"/>
                <w:szCs w:val="18"/>
              </w:rPr>
            </w:pPr>
            <w:r w:rsidRPr="004A4ECA">
              <w:rPr>
                <w:rFonts w:ascii="Arial" w:hAnsi="Arial" w:cs="Arial"/>
                <w:sz w:val="18"/>
                <w:szCs w:val="18"/>
              </w:rPr>
              <w:t xml:space="preserve">posta elettronica  </w:t>
            </w:r>
            <w:r w:rsidRPr="004A4ECA">
              <w:rPr>
                <w:rFonts w:ascii="Arial" w:hAnsi="Arial" w:cs="Arial"/>
                <w:i/>
                <w:color w:val="808080"/>
                <w:sz w:val="18"/>
                <w:szCs w:val="18"/>
              </w:rPr>
              <w:t>__________________________________________</w:t>
            </w:r>
            <w:r w:rsidRPr="004A4ECA">
              <w:rPr>
                <w:rFonts w:ascii="Arial" w:hAnsi="Arial" w:cs="Arial"/>
                <w:i/>
                <w:color w:val="808080"/>
                <w:sz w:val="18"/>
                <w:szCs w:val="18"/>
              </w:rPr>
              <w:tab/>
            </w:r>
          </w:p>
        </w:tc>
      </w:tr>
      <w:tr w:rsidR="00002E7E" w:rsidRPr="004A4ECA" w:rsidTr="006F7E28">
        <w:trPr>
          <w:trHeight w:val="493"/>
        </w:trPr>
        <w:tc>
          <w:tcPr>
            <w:tcW w:w="10031" w:type="dxa"/>
            <w:tcBorders>
              <w:top w:val="nil"/>
              <w:bottom w:val="single" w:sz="4" w:space="0" w:color="auto"/>
            </w:tcBorders>
            <w:vAlign w:val="bottom"/>
          </w:tcPr>
          <w:p w:rsidR="00002E7E" w:rsidRPr="004A4ECA" w:rsidRDefault="00002E7E" w:rsidP="006F7E28">
            <w:pPr>
              <w:rPr>
                <w:rFonts w:ascii="Arial" w:hAnsi="Arial" w:cs="Arial"/>
                <w:b/>
                <w:sz w:val="18"/>
                <w:szCs w:val="18"/>
              </w:rPr>
            </w:pPr>
            <w:r w:rsidRPr="004A4ECA">
              <w:rPr>
                <w:rFonts w:ascii="Arial" w:hAnsi="Arial" w:cs="Arial"/>
                <w:b/>
                <w:sz w:val="18"/>
                <w:szCs w:val="18"/>
              </w:rPr>
              <w:br/>
              <w:t>Dati per la verifica della regolarità contributiva</w:t>
            </w:r>
          </w:p>
          <w:p w:rsidR="00002E7E" w:rsidRPr="004A4ECA" w:rsidRDefault="00002E7E" w:rsidP="006F7E28">
            <w:pPr>
              <w:rPr>
                <w:rFonts w:ascii="Arial" w:hAnsi="Arial" w:cs="Arial"/>
                <w:sz w:val="18"/>
                <w:szCs w:val="18"/>
              </w:rPr>
            </w:pPr>
          </w:p>
          <w:p w:rsidR="00002E7E" w:rsidRPr="004A4ECA" w:rsidRDefault="00002E7E" w:rsidP="006F7E28">
            <w:pPr>
              <w:spacing w:after="120" w:line="480" w:lineRule="auto"/>
              <w:rPr>
                <w:rFonts w:ascii="Arial" w:hAnsi="Arial" w:cs="Arial"/>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Cassa edile </w:t>
            </w:r>
            <w:r w:rsidRPr="004A4ECA">
              <w:rPr>
                <w:rFonts w:ascii="Arial" w:hAnsi="Arial" w:cs="Arial"/>
                <w:sz w:val="18"/>
                <w:szCs w:val="18"/>
              </w:rPr>
              <w:tab/>
            </w:r>
            <w:r w:rsidRPr="004A4ECA">
              <w:rPr>
                <w:rFonts w:ascii="Arial" w:hAnsi="Arial" w:cs="Arial"/>
                <w:sz w:val="18"/>
                <w:szCs w:val="18"/>
              </w:rPr>
              <w:tab/>
              <w:t xml:space="preserve">sede di   </w:t>
            </w:r>
            <w:r w:rsidRPr="004A4ECA">
              <w:rPr>
                <w:rFonts w:ascii="Arial" w:hAnsi="Arial" w:cs="Arial"/>
                <w:i/>
                <w:color w:val="808080"/>
                <w:sz w:val="18"/>
                <w:szCs w:val="18"/>
              </w:rPr>
              <w:t xml:space="preserve">__________________________ </w:t>
            </w:r>
            <w:r w:rsidRPr="004A4ECA">
              <w:rPr>
                <w:rFonts w:ascii="Arial" w:hAnsi="Arial" w:cs="Arial"/>
                <w:i/>
                <w:color w:val="808080"/>
                <w:sz w:val="18"/>
                <w:szCs w:val="18"/>
              </w:rPr>
              <w:br/>
            </w:r>
            <w:r w:rsidRPr="004A4ECA">
              <w:rPr>
                <w:rFonts w:ascii="Arial" w:hAnsi="Arial" w:cs="Arial"/>
                <w:sz w:val="18"/>
                <w:szCs w:val="18"/>
              </w:rPr>
              <w:t xml:space="preserve">codice impresa n.   </w:t>
            </w:r>
            <w:r w:rsidRPr="004A4ECA">
              <w:rPr>
                <w:rFonts w:ascii="Arial" w:hAnsi="Arial" w:cs="Arial"/>
                <w:i/>
                <w:color w:val="808080"/>
                <w:sz w:val="18"/>
                <w:szCs w:val="18"/>
              </w:rPr>
              <w:t xml:space="preserve">__________________________  </w:t>
            </w:r>
            <w:r w:rsidRPr="004A4ECA">
              <w:rPr>
                <w:rFonts w:ascii="Arial" w:hAnsi="Arial" w:cs="Arial"/>
                <w:i/>
                <w:color w:val="808080"/>
                <w:sz w:val="18"/>
                <w:szCs w:val="18"/>
              </w:rPr>
              <w:tab/>
            </w:r>
            <w:r w:rsidRPr="004A4ECA">
              <w:rPr>
                <w:rFonts w:ascii="Arial" w:hAnsi="Arial" w:cs="Arial"/>
                <w:sz w:val="18"/>
                <w:szCs w:val="18"/>
              </w:rPr>
              <w:t xml:space="preserve">codice cassa n.   </w:t>
            </w:r>
            <w:r w:rsidRPr="004A4ECA">
              <w:rPr>
                <w:rFonts w:ascii="Arial" w:hAnsi="Arial" w:cs="Arial"/>
                <w:i/>
                <w:color w:val="808080"/>
                <w:sz w:val="18"/>
                <w:szCs w:val="18"/>
              </w:rPr>
              <w:t>____________________________</w:t>
            </w:r>
          </w:p>
          <w:p w:rsidR="00002E7E" w:rsidRPr="004A4ECA" w:rsidRDefault="00002E7E" w:rsidP="006F7E28">
            <w:pPr>
              <w:spacing w:after="120" w:line="480" w:lineRule="auto"/>
              <w:rPr>
                <w:rFonts w:ascii="Arial" w:hAnsi="Arial" w:cs="Arial"/>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INPS </w:t>
            </w:r>
            <w:r w:rsidRPr="004A4ECA">
              <w:rPr>
                <w:rFonts w:ascii="Arial" w:hAnsi="Arial" w:cs="Arial"/>
                <w:sz w:val="18"/>
                <w:szCs w:val="18"/>
              </w:rPr>
              <w:tab/>
            </w:r>
            <w:r w:rsidRPr="004A4ECA">
              <w:rPr>
                <w:rFonts w:ascii="Arial" w:hAnsi="Arial" w:cs="Arial"/>
                <w:sz w:val="18"/>
                <w:szCs w:val="18"/>
              </w:rPr>
              <w:tab/>
              <w:t xml:space="preserve">sede di   </w:t>
            </w:r>
            <w:r w:rsidRPr="004A4ECA">
              <w:rPr>
                <w:rFonts w:ascii="Arial" w:hAnsi="Arial" w:cs="Arial"/>
                <w:i/>
                <w:color w:val="808080"/>
                <w:sz w:val="18"/>
                <w:szCs w:val="18"/>
              </w:rPr>
              <w:t xml:space="preserve">___________________________ </w:t>
            </w:r>
            <w:r w:rsidRPr="004A4ECA">
              <w:rPr>
                <w:rFonts w:ascii="Arial" w:hAnsi="Arial" w:cs="Arial"/>
                <w:i/>
                <w:color w:val="808080"/>
                <w:sz w:val="18"/>
                <w:szCs w:val="18"/>
              </w:rPr>
              <w:br/>
            </w:r>
            <w:r w:rsidRPr="004A4ECA">
              <w:rPr>
                <w:rFonts w:ascii="Arial" w:hAnsi="Arial" w:cs="Arial"/>
                <w:sz w:val="18"/>
                <w:szCs w:val="18"/>
              </w:rPr>
              <w:t xml:space="preserve">Matr./Pos. Contr. n.   </w:t>
            </w:r>
            <w:r w:rsidRPr="004A4ECA">
              <w:rPr>
                <w:rFonts w:ascii="Arial" w:hAnsi="Arial" w:cs="Arial"/>
                <w:i/>
                <w:color w:val="808080"/>
                <w:sz w:val="18"/>
                <w:szCs w:val="18"/>
              </w:rPr>
              <w:t xml:space="preserve">__________________________  </w:t>
            </w:r>
            <w:r w:rsidRPr="004A4ECA">
              <w:rPr>
                <w:rFonts w:ascii="Arial" w:hAnsi="Arial" w:cs="Arial"/>
                <w:i/>
                <w:color w:val="808080"/>
                <w:sz w:val="18"/>
                <w:szCs w:val="18"/>
              </w:rPr>
              <w:tab/>
            </w:r>
          </w:p>
          <w:p w:rsidR="00002E7E" w:rsidRPr="004A4ECA" w:rsidRDefault="00002E7E" w:rsidP="006F7E28">
            <w:pPr>
              <w:spacing w:after="120" w:line="480" w:lineRule="auto"/>
              <w:rPr>
                <w:rFonts w:ascii="Arial" w:hAnsi="Arial" w:cs="Arial"/>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INAIL </w:t>
            </w:r>
            <w:r w:rsidRPr="004A4ECA">
              <w:rPr>
                <w:rFonts w:ascii="Arial" w:hAnsi="Arial" w:cs="Arial"/>
                <w:sz w:val="18"/>
                <w:szCs w:val="18"/>
              </w:rPr>
              <w:tab/>
            </w:r>
            <w:r w:rsidRPr="004A4ECA">
              <w:rPr>
                <w:rFonts w:ascii="Arial" w:hAnsi="Arial" w:cs="Arial"/>
                <w:sz w:val="18"/>
                <w:szCs w:val="18"/>
              </w:rPr>
              <w:tab/>
              <w:t xml:space="preserve">sede di   </w:t>
            </w:r>
            <w:r w:rsidRPr="004A4ECA">
              <w:rPr>
                <w:rFonts w:ascii="Arial" w:hAnsi="Arial" w:cs="Arial"/>
                <w:i/>
                <w:color w:val="808080"/>
                <w:sz w:val="18"/>
                <w:szCs w:val="18"/>
              </w:rPr>
              <w:t xml:space="preserve">___________________________ </w:t>
            </w:r>
            <w:r w:rsidRPr="004A4ECA">
              <w:rPr>
                <w:rFonts w:ascii="Arial" w:hAnsi="Arial" w:cs="Arial"/>
                <w:i/>
                <w:color w:val="808080"/>
                <w:sz w:val="18"/>
                <w:szCs w:val="18"/>
              </w:rPr>
              <w:br/>
            </w:r>
            <w:r w:rsidRPr="004A4ECA">
              <w:rPr>
                <w:rFonts w:ascii="Arial" w:hAnsi="Arial" w:cs="Arial"/>
                <w:sz w:val="18"/>
                <w:szCs w:val="18"/>
              </w:rPr>
              <w:t xml:space="preserve">codice impresa n.   </w:t>
            </w:r>
            <w:r w:rsidRPr="004A4ECA">
              <w:rPr>
                <w:rFonts w:ascii="Arial" w:hAnsi="Arial" w:cs="Arial"/>
                <w:i/>
                <w:color w:val="808080"/>
                <w:sz w:val="18"/>
                <w:szCs w:val="18"/>
              </w:rPr>
              <w:t xml:space="preserve">__________________________  </w:t>
            </w:r>
            <w:r w:rsidRPr="004A4ECA">
              <w:rPr>
                <w:rFonts w:ascii="Arial" w:hAnsi="Arial" w:cs="Arial"/>
                <w:i/>
                <w:color w:val="808080"/>
                <w:sz w:val="18"/>
                <w:szCs w:val="18"/>
              </w:rPr>
              <w:tab/>
            </w:r>
            <w:r w:rsidRPr="004A4ECA">
              <w:rPr>
                <w:rFonts w:ascii="Arial" w:hAnsi="Arial" w:cs="Arial"/>
                <w:sz w:val="18"/>
                <w:szCs w:val="18"/>
              </w:rPr>
              <w:t xml:space="preserve">pos. assicurativa territoriale n.   </w:t>
            </w:r>
            <w:r w:rsidRPr="004A4ECA">
              <w:rPr>
                <w:rFonts w:ascii="Arial" w:hAnsi="Arial" w:cs="Arial"/>
                <w:i/>
                <w:color w:val="808080"/>
                <w:sz w:val="18"/>
                <w:szCs w:val="18"/>
              </w:rPr>
              <w:t>_____________________</w:t>
            </w:r>
          </w:p>
        </w:tc>
      </w:tr>
    </w:tbl>
    <w:p w:rsidR="00002E7E" w:rsidRPr="004A4ECA" w:rsidRDefault="00002E7E" w:rsidP="00002E7E">
      <w:pPr>
        <w:spacing w:line="276" w:lineRule="auto"/>
        <w:jc w:val="center"/>
        <w:rPr>
          <w:rFonts w:ascii="Arial" w:hAnsi="Arial" w:cs="Arial"/>
        </w:rPr>
      </w:pPr>
    </w:p>
    <w:p w:rsidR="00002E7E" w:rsidRPr="004A4ECA" w:rsidRDefault="00002E7E" w:rsidP="00002E7E">
      <w:pPr>
        <w:rPr>
          <w:rFonts w:ascii="Arial" w:hAnsi="Arial" w:cs="Arial"/>
        </w:rPr>
      </w:pPr>
    </w:p>
    <w:p w:rsidR="00002E7E" w:rsidRPr="004A4ECA" w:rsidRDefault="00002E7E" w:rsidP="00002E7E">
      <w:pPr>
        <w:ind w:firstLine="708"/>
        <w:rPr>
          <w:rFonts w:ascii="Arial" w:hAnsi="Arial" w:cs="Arial"/>
          <w:sz w:val="20"/>
          <w:szCs w:val="20"/>
        </w:rPr>
      </w:pPr>
      <w:r w:rsidRPr="004A4ECA">
        <w:rPr>
          <w:rFonts w:ascii="Arial" w:hAnsi="Arial" w:cs="Arial"/>
          <w:sz w:val="20"/>
          <w:szCs w:val="20"/>
        </w:rPr>
        <w:t>Data e luogo</w:t>
      </w:r>
      <w:r w:rsidRPr="004A4ECA">
        <w:rPr>
          <w:rFonts w:ascii="Arial" w:hAnsi="Arial" w:cs="Arial"/>
          <w:sz w:val="20"/>
          <w:szCs w:val="20"/>
        </w:rPr>
        <w:tab/>
      </w:r>
      <w:r w:rsidRPr="004A4ECA">
        <w:rPr>
          <w:rFonts w:ascii="Arial" w:hAnsi="Arial" w:cs="Arial"/>
          <w:sz w:val="20"/>
          <w:szCs w:val="20"/>
        </w:rPr>
        <w:tab/>
        <w:t xml:space="preserve">                              </w:t>
      </w:r>
      <w:r w:rsidRPr="004A4ECA">
        <w:rPr>
          <w:rFonts w:ascii="Arial" w:hAnsi="Arial" w:cs="Arial"/>
          <w:sz w:val="20"/>
          <w:szCs w:val="20"/>
        </w:rPr>
        <w:tab/>
      </w:r>
      <w:r w:rsidRPr="004A4ECA">
        <w:rPr>
          <w:rFonts w:ascii="Arial" w:hAnsi="Arial" w:cs="Arial"/>
          <w:sz w:val="20"/>
          <w:szCs w:val="20"/>
        </w:rPr>
        <w:tab/>
      </w:r>
      <w:r w:rsidRPr="004A4ECA">
        <w:rPr>
          <w:rFonts w:ascii="Arial" w:hAnsi="Arial" w:cs="Arial"/>
          <w:sz w:val="20"/>
          <w:szCs w:val="20"/>
        </w:rPr>
        <w:tab/>
      </w:r>
      <w:r w:rsidRPr="004A4ECA">
        <w:rPr>
          <w:rFonts w:ascii="Arial" w:hAnsi="Arial" w:cs="Arial"/>
          <w:sz w:val="20"/>
          <w:szCs w:val="20"/>
        </w:rPr>
        <w:tab/>
      </w:r>
      <w:r w:rsidRPr="004A4ECA">
        <w:rPr>
          <w:rFonts w:ascii="Arial" w:hAnsi="Arial" w:cs="Arial"/>
          <w:sz w:val="20"/>
          <w:szCs w:val="20"/>
        </w:rPr>
        <w:tab/>
        <w:t>Il/I Dichiarante/i</w:t>
      </w:r>
    </w:p>
    <w:p w:rsidR="00002E7E" w:rsidRDefault="00002E7E" w:rsidP="00002E7E">
      <w:pPr>
        <w:spacing w:after="200" w:line="276" w:lineRule="auto"/>
        <w:rPr>
          <w:rFonts w:ascii="Arial" w:hAnsi="Arial" w:cs="Arial"/>
        </w:rPr>
      </w:pPr>
      <w:r>
        <w:rPr>
          <w:rFonts w:ascii="Arial" w:hAnsi="Arial" w:cs="Arial"/>
        </w:rPr>
        <w:br w:type="page"/>
      </w:r>
    </w:p>
    <w:p w:rsidR="00002E7E" w:rsidRPr="00524B4D" w:rsidRDefault="00002E7E" w:rsidP="00002E7E">
      <w:pPr>
        <w:spacing w:before="40" w:after="40"/>
        <w:rPr>
          <w:rFonts w:ascii="Arial" w:hAnsi="Arial" w:cs="Arial"/>
          <w:b/>
          <w:bCs/>
          <w:sz w:val="22"/>
          <w:szCs w:val="22"/>
        </w:rPr>
      </w:pPr>
    </w:p>
    <w:p w:rsidR="00002E7E" w:rsidRDefault="00002E7E" w:rsidP="00002E7E">
      <w:pPr>
        <w:spacing w:before="40" w:after="40"/>
        <w:jc w:val="center"/>
        <w:rPr>
          <w:rFonts w:ascii="Arial" w:hAnsi="Arial" w:cs="Arial"/>
          <w:b/>
          <w:bCs/>
          <w:sz w:val="22"/>
          <w:szCs w:val="22"/>
        </w:rPr>
      </w:pPr>
      <w:r w:rsidRPr="00524B4D">
        <w:rPr>
          <w:rFonts w:ascii="Arial" w:hAnsi="Arial" w:cs="Arial"/>
          <w:b/>
          <w:bCs/>
          <w:sz w:val="22"/>
          <w:szCs w:val="22"/>
        </w:rPr>
        <w:t>INFORMATIVA SULLA PRIVACY (</w:t>
      </w:r>
      <w:hyperlink r:id="rId10" w:history="1">
        <w:r w:rsidRPr="00524B4D">
          <w:rPr>
            <w:rStyle w:val="Collegamentoipertestuale"/>
            <w:rFonts w:ascii="Arial" w:hAnsi="Arial" w:cs="Arial"/>
            <w:b/>
            <w:bCs/>
            <w:sz w:val="22"/>
            <w:szCs w:val="22"/>
          </w:rPr>
          <w:t>ART. 13 del d.lgs. n. 196/2003</w:t>
        </w:r>
      </w:hyperlink>
      <w:r w:rsidRPr="00524B4D">
        <w:rPr>
          <w:rFonts w:ascii="Arial" w:hAnsi="Arial" w:cs="Arial"/>
          <w:b/>
          <w:bCs/>
          <w:sz w:val="22"/>
          <w:szCs w:val="22"/>
        </w:rPr>
        <w:t>)</w:t>
      </w:r>
    </w:p>
    <w:p w:rsidR="00002E7E" w:rsidRPr="00524B4D" w:rsidRDefault="00002E7E" w:rsidP="00002E7E">
      <w:pPr>
        <w:spacing w:before="40" w:after="40"/>
        <w:jc w:val="center"/>
        <w:rPr>
          <w:rFonts w:ascii="Arial" w:hAnsi="Arial" w:cs="Arial"/>
          <w:b/>
          <w:bCs/>
          <w:sz w:val="22"/>
          <w:szCs w:val="22"/>
        </w:rPr>
      </w:pPr>
    </w:p>
    <w:p w:rsidR="00002E7E" w:rsidRPr="00524B4D" w:rsidRDefault="00002E7E" w:rsidP="00002E7E">
      <w:pPr>
        <w:spacing w:after="200"/>
        <w:jc w:val="both"/>
        <w:rPr>
          <w:rFonts w:ascii="Arial" w:eastAsia="Calibri" w:hAnsi="Arial" w:cs="Arial"/>
          <w:sz w:val="22"/>
          <w:szCs w:val="22"/>
        </w:rPr>
      </w:pPr>
      <w:r w:rsidRPr="00524B4D">
        <w:rPr>
          <w:rFonts w:ascii="Arial" w:eastAsia="Calibri" w:hAnsi="Arial" w:cs="Arial"/>
          <w:sz w:val="22"/>
          <w:szCs w:val="22"/>
        </w:rPr>
        <w:t>Il d.lgs. n. 196 del 30 giugno 2003 (“Codice in materia di protezione dei dati personali”) tutela le persone e gli altri soggetti rispetto al trattamento dei dati personali. Pertanto, come previsto dall’art. 13 del Codice, si forniscono le seguenti informazioni:</w:t>
      </w:r>
    </w:p>
    <w:p w:rsidR="00002E7E" w:rsidRPr="004A4ECA" w:rsidRDefault="00002E7E" w:rsidP="00002E7E">
      <w:pPr>
        <w:spacing w:after="200"/>
        <w:jc w:val="both"/>
        <w:rPr>
          <w:rFonts w:ascii="Arial" w:eastAsia="Calibri" w:hAnsi="Arial" w:cs="Arial"/>
        </w:rPr>
      </w:pPr>
      <w:r w:rsidRPr="00524B4D">
        <w:rPr>
          <w:rFonts w:ascii="Arial" w:eastAsia="Calibri" w:hAnsi="Arial" w:cs="Arial"/>
          <w:b/>
          <w:sz w:val="22"/>
          <w:szCs w:val="22"/>
        </w:rPr>
        <w:t>Finalità del trattamento</w:t>
      </w:r>
      <w:r w:rsidRPr="00524B4D">
        <w:rPr>
          <w:rFonts w:ascii="Arial" w:eastAsia="Calibri" w:hAnsi="Arial" w:cs="Arial"/>
          <w:sz w:val="22"/>
          <w:szCs w:val="22"/>
        </w:rPr>
        <w:t>. I dati personali saranno utilizzati dagli uffici nell’ambito del</w:t>
      </w:r>
      <w:r w:rsidRPr="004A4ECA">
        <w:rPr>
          <w:rFonts w:ascii="Arial" w:eastAsia="Calibri" w:hAnsi="Arial" w:cs="Arial"/>
        </w:rPr>
        <w:t xml:space="preserve"> procedimento per il quale la dichiarazione viene resa.</w:t>
      </w:r>
    </w:p>
    <w:p w:rsidR="00002E7E" w:rsidRPr="004A4ECA" w:rsidRDefault="00002E7E" w:rsidP="00002E7E">
      <w:pPr>
        <w:spacing w:after="200"/>
        <w:jc w:val="both"/>
        <w:rPr>
          <w:rFonts w:ascii="Arial" w:eastAsia="Calibri" w:hAnsi="Arial" w:cs="Arial"/>
        </w:rPr>
      </w:pPr>
      <w:r w:rsidRPr="004A4ECA">
        <w:rPr>
          <w:rFonts w:ascii="Arial" w:eastAsia="Calibri" w:hAnsi="Arial" w:cs="Arial"/>
          <w:b/>
        </w:rPr>
        <w:t>Modalità del trattamento</w:t>
      </w:r>
      <w:r w:rsidRPr="004A4ECA">
        <w:rPr>
          <w:rFonts w:ascii="Arial" w:eastAsia="Calibri" w:hAnsi="Arial" w:cs="Arial"/>
        </w:rPr>
        <w:t xml:space="preserve">. I dati saranno trattati dagli incaricati sia con strumenti cartacei sia con strumenti informatici a disposizione degli uffici. </w:t>
      </w:r>
    </w:p>
    <w:p w:rsidR="00002E7E" w:rsidRPr="004A4ECA" w:rsidRDefault="00002E7E" w:rsidP="00002E7E">
      <w:pPr>
        <w:spacing w:after="200"/>
        <w:jc w:val="both"/>
        <w:rPr>
          <w:rFonts w:ascii="Arial" w:eastAsia="Calibri" w:hAnsi="Arial" w:cs="Arial"/>
        </w:rPr>
      </w:pPr>
      <w:r w:rsidRPr="004A4ECA">
        <w:rPr>
          <w:rFonts w:ascii="Arial" w:eastAsia="Calibri" w:hAnsi="Arial" w:cs="Arial"/>
          <w:b/>
        </w:rPr>
        <w:t>Ambito di comunicazione</w:t>
      </w:r>
      <w:r w:rsidRPr="004A4ECA">
        <w:rPr>
          <w:rFonts w:ascii="Arial" w:eastAsia="Calibri" w:hAnsi="Arial" w:cs="Arial"/>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002E7E" w:rsidRPr="004A4ECA" w:rsidRDefault="00002E7E" w:rsidP="00002E7E">
      <w:pPr>
        <w:spacing w:after="200"/>
        <w:jc w:val="both"/>
        <w:rPr>
          <w:rFonts w:ascii="Arial" w:eastAsia="Calibri" w:hAnsi="Arial" w:cs="Arial"/>
        </w:rPr>
      </w:pPr>
      <w:r w:rsidRPr="004A4ECA">
        <w:rPr>
          <w:rFonts w:ascii="Arial" w:eastAsia="Calibri" w:hAnsi="Arial" w:cs="Arial"/>
          <w:b/>
        </w:rPr>
        <w:t>Diritti</w:t>
      </w:r>
      <w:r w:rsidRPr="004A4ECA">
        <w:rPr>
          <w:rFonts w:ascii="Arial" w:eastAsia="Calibri" w:hAnsi="Arial" w:cs="Arial"/>
        </w:rPr>
        <w:t>. L’interessato può in ogni momento esercitare i diritti di accesso, di rettifica, di aggiornamento e di integrazione dei dati come previsto dall’art. 7 del d.lgs. n. 196/2003. Per esercitare tali diritti tutte le richieste devono essere rivolte al SUAP/SUE.</w:t>
      </w:r>
    </w:p>
    <w:p w:rsidR="00002E7E" w:rsidRPr="004A4ECA" w:rsidRDefault="00002E7E" w:rsidP="00002E7E">
      <w:pPr>
        <w:spacing w:after="200"/>
      </w:pPr>
      <w:r w:rsidRPr="004A4ECA">
        <w:rPr>
          <w:rFonts w:ascii="Arial" w:eastAsia="Calibri" w:hAnsi="Arial" w:cs="Arial"/>
        </w:rPr>
        <w:t xml:space="preserve">Titolare del trattamento: SUAP/SUE di </w:t>
      </w:r>
      <w:r w:rsidRPr="004A4ECA">
        <w:rPr>
          <w:rFonts w:ascii="Arial" w:hAnsi="Arial" w:cs="Arial"/>
          <w:i/>
          <w:color w:val="808080"/>
        </w:rPr>
        <w:t>_____________________</w:t>
      </w:r>
    </w:p>
    <w:p w:rsidR="00002E7E" w:rsidRPr="004A4ECA" w:rsidRDefault="00002E7E" w:rsidP="00002E7E">
      <w:pPr>
        <w:spacing w:after="200" w:line="276" w:lineRule="auto"/>
        <w:rPr>
          <w:rFonts w:ascii="Arial" w:eastAsiaTheme="minorHAnsi" w:hAnsi="Arial" w:cs="Arial"/>
          <w:color w:val="000000"/>
        </w:rPr>
      </w:pPr>
      <w:r w:rsidRPr="004A4ECA">
        <w:rPr>
          <w:rFonts w:ascii="Arial" w:eastAsiaTheme="minorHAnsi" w:hAnsi="Arial" w:cs="Arial"/>
          <w:color w:val="000000"/>
        </w:rPr>
        <w:br w:type="page"/>
      </w:r>
    </w:p>
    <w:tbl>
      <w:tblPr>
        <w:tblW w:w="10491" w:type="dxa"/>
        <w:tblInd w:w="-318" w:type="dxa"/>
        <w:tblLook w:val="01E0"/>
      </w:tblPr>
      <w:tblGrid>
        <w:gridCol w:w="10491"/>
      </w:tblGrid>
      <w:tr w:rsidR="00AD3E68" w:rsidRPr="004A4ECA" w:rsidTr="0019464D">
        <w:trPr>
          <w:trHeight w:val="563"/>
        </w:trPr>
        <w:tc>
          <w:tcPr>
            <w:tcW w:w="10491" w:type="dxa"/>
            <w:shd w:val="clear" w:color="auto" w:fill="E6E6E6"/>
            <w:vAlign w:val="center"/>
          </w:tcPr>
          <w:p w:rsidR="00AD3E68" w:rsidRPr="004A4ECA" w:rsidRDefault="00AD3E68" w:rsidP="00A27655">
            <w:pPr>
              <w:rPr>
                <w:rFonts w:ascii="Arial" w:hAnsi="Arial" w:cs="Arial"/>
                <w:b/>
              </w:rPr>
            </w:pPr>
            <w:r w:rsidRPr="004A4ECA">
              <w:rPr>
                <w:rFonts w:ascii="Arial" w:hAnsi="Arial" w:cs="Arial"/>
                <w:b/>
                <w:i/>
                <w:sz w:val="22"/>
                <w:szCs w:val="22"/>
                <w:u w:val="single"/>
              </w:rPr>
              <w:lastRenderedPageBreak/>
              <w:br w:type="page"/>
            </w:r>
            <w:r w:rsidRPr="004A4ECA">
              <w:rPr>
                <w:rFonts w:ascii="Arial" w:hAnsi="Arial" w:cs="Arial"/>
                <w:b/>
                <w:sz w:val="22"/>
                <w:szCs w:val="22"/>
              </w:rPr>
              <w:t>Quadro Riepilogativo della documentazione</w:t>
            </w:r>
          </w:p>
        </w:tc>
      </w:tr>
    </w:tbl>
    <w:p w:rsidR="00AD3E68" w:rsidRPr="004A4ECA" w:rsidRDefault="00AD3E68" w:rsidP="00AD3E68">
      <w:pPr>
        <w:tabs>
          <w:tab w:val="left" w:pos="7501"/>
        </w:tabs>
        <w:ind w:left="360"/>
        <w:rPr>
          <w:rFonts w:ascii="Arial" w:hAnsi="Arial" w:cs="Arial"/>
          <w:sz w:val="22"/>
          <w:szCs w:val="22"/>
        </w:rPr>
      </w:pPr>
      <w:r w:rsidRPr="004A4ECA">
        <w:rPr>
          <w:rFonts w:ascii="Arial" w:hAnsi="Arial" w:cs="Arial"/>
          <w:sz w:val="22"/>
          <w:szCs w:val="22"/>
        </w:rPr>
        <w:tab/>
      </w:r>
    </w:p>
    <w:tbl>
      <w:tblPr>
        <w:tblW w:w="5277" w:type="pct"/>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Layout w:type="fixed"/>
        <w:tblLook w:val="01E0"/>
      </w:tblPr>
      <w:tblGrid>
        <w:gridCol w:w="1669"/>
        <w:gridCol w:w="3309"/>
        <w:gridCol w:w="1501"/>
        <w:gridCol w:w="3922"/>
      </w:tblGrid>
      <w:tr w:rsidR="00AD3E68" w:rsidRPr="004A4ECA" w:rsidTr="0019464D">
        <w:trPr>
          <w:trHeight w:val="567"/>
          <w:jc w:val="center"/>
        </w:trPr>
        <w:tc>
          <w:tcPr>
            <w:tcW w:w="4978" w:type="dxa"/>
            <w:gridSpan w:val="2"/>
            <w:tcBorders>
              <w:top w:val="single" w:sz="4" w:space="0" w:color="auto"/>
              <w:left w:val="single" w:sz="4" w:space="0" w:color="auto"/>
              <w:bottom w:val="nil"/>
            </w:tcBorders>
            <w:shd w:val="clear" w:color="auto" w:fill="D9D9D9"/>
            <w:vAlign w:val="center"/>
          </w:tcPr>
          <w:p w:rsidR="00AD3E68" w:rsidRPr="004A4ECA" w:rsidRDefault="00AD3E68" w:rsidP="00A27655">
            <w:pPr>
              <w:rPr>
                <w:rFonts w:ascii="Arial" w:hAnsi="Arial" w:cs="Arial"/>
                <w:b/>
              </w:rPr>
            </w:pPr>
            <w:r w:rsidRPr="004A4ECA">
              <w:rPr>
                <w:rFonts w:ascii="Arial" w:hAnsi="Arial" w:cs="Arial"/>
                <w:b/>
                <w:sz w:val="22"/>
                <w:szCs w:val="22"/>
              </w:rPr>
              <w:t>DOCUMENTAZIONE ALLEGATA ALLA CILA</w:t>
            </w:r>
          </w:p>
        </w:tc>
        <w:tc>
          <w:tcPr>
            <w:tcW w:w="5423" w:type="dxa"/>
            <w:gridSpan w:val="2"/>
            <w:tcBorders>
              <w:top w:val="single" w:sz="4" w:space="0" w:color="auto"/>
              <w:bottom w:val="nil"/>
              <w:right w:val="single" w:sz="4" w:space="0" w:color="auto"/>
            </w:tcBorders>
            <w:shd w:val="clear" w:color="auto" w:fill="D9D9D9"/>
            <w:vAlign w:val="center"/>
          </w:tcPr>
          <w:p w:rsidR="00AD3E68" w:rsidRPr="004A4ECA" w:rsidRDefault="00AD3E68" w:rsidP="00A27655">
            <w:pPr>
              <w:rPr>
                <w:rFonts w:ascii="Arial" w:hAnsi="Arial" w:cs="Arial"/>
              </w:rPr>
            </w:pPr>
          </w:p>
        </w:tc>
      </w:tr>
      <w:tr w:rsidR="00AD3E68" w:rsidRPr="004A4ECA" w:rsidTr="0019464D">
        <w:trPr>
          <w:trHeight w:val="795"/>
          <w:jc w:val="center"/>
        </w:trPr>
        <w:tc>
          <w:tcPr>
            <w:tcW w:w="1669" w:type="dxa"/>
            <w:tcBorders>
              <w:top w:val="single" w:sz="4" w:space="0" w:color="000000"/>
            </w:tcBorders>
            <w:shd w:val="pct5" w:color="auto" w:fill="auto"/>
            <w:vAlign w:val="center"/>
          </w:tcPr>
          <w:p w:rsidR="00AD3E68" w:rsidRPr="004A4ECA" w:rsidRDefault="00AD3E68" w:rsidP="00E15751">
            <w:pPr>
              <w:jc w:val="center"/>
              <w:rPr>
                <w:rFonts w:ascii="Arial" w:hAnsi="Arial" w:cs="Arial"/>
                <w:b/>
                <w:sz w:val="18"/>
                <w:szCs w:val="18"/>
              </w:rPr>
            </w:pPr>
            <w:r w:rsidRPr="004A4ECA">
              <w:rPr>
                <w:rFonts w:ascii="Arial" w:hAnsi="Arial" w:cs="Arial"/>
                <w:b/>
                <w:sz w:val="18"/>
                <w:szCs w:val="18"/>
              </w:rPr>
              <w:t>ALLEGATO</w:t>
            </w:r>
          </w:p>
          <w:p w:rsidR="00AD3E68" w:rsidRPr="004A4ECA" w:rsidRDefault="00AD3E68" w:rsidP="00E15751">
            <w:pPr>
              <w:jc w:val="center"/>
              <w:rPr>
                <w:rFonts w:ascii="Arial" w:hAnsi="Arial" w:cs="Arial"/>
                <w:b/>
                <w:sz w:val="18"/>
                <w:szCs w:val="18"/>
              </w:rPr>
            </w:pPr>
          </w:p>
        </w:tc>
        <w:tc>
          <w:tcPr>
            <w:tcW w:w="3309" w:type="dxa"/>
            <w:tcBorders>
              <w:top w:val="single" w:sz="4" w:space="0" w:color="000000"/>
            </w:tcBorders>
            <w:shd w:val="pct5" w:color="auto" w:fill="auto"/>
            <w:vAlign w:val="center"/>
          </w:tcPr>
          <w:p w:rsidR="00AD3E68" w:rsidRPr="004A4ECA" w:rsidRDefault="00AD3E68" w:rsidP="00E15751">
            <w:pPr>
              <w:jc w:val="center"/>
              <w:rPr>
                <w:rFonts w:ascii="Arial" w:hAnsi="Arial" w:cs="Arial"/>
                <w:b/>
                <w:sz w:val="18"/>
                <w:szCs w:val="18"/>
              </w:rPr>
            </w:pPr>
            <w:r w:rsidRPr="004A4ECA">
              <w:rPr>
                <w:rFonts w:ascii="Arial" w:hAnsi="Arial" w:cs="Arial"/>
                <w:b/>
                <w:sz w:val="18"/>
                <w:szCs w:val="18"/>
              </w:rPr>
              <w:t>DENOMINAZIONE</w:t>
            </w:r>
          </w:p>
        </w:tc>
        <w:tc>
          <w:tcPr>
            <w:tcW w:w="1501" w:type="dxa"/>
            <w:tcBorders>
              <w:top w:val="single" w:sz="4" w:space="0" w:color="000000"/>
            </w:tcBorders>
            <w:shd w:val="pct5" w:color="auto" w:fill="auto"/>
            <w:vAlign w:val="center"/>
          </w:tcPr>
          <w:p w:rsidR="00AD3E68" w:rsidRPr="004A4ECA" w:rsidRDefault="00AD3E68" w:rsidP="00E15751">
            <w:pPr>
              <w:jc w:val="center"/>
              <w:rPr>
                <w:rFonts w:ascii="Arial" w:hAnsi="Arial" w:cs="Arial"/>
                <w:b/>
                <w:sz w:val="18"/>
                <w:szCs w:val="18"/>
              </w:rPr>
            </w:pPr>
            <w:r w:rsidRPr="004A4ECA">
              <w:rPr>
                <w:rFonts w:ascii="Arial" w:hAnsi="Arial" w:cs="Arial"/>
                <w:b/>
                <w:sz w:val="18"/>
                <w:szCs w:val="18"/>
              </w:rPr>
              <w:t>QUADRO INFORMATIVO DI RIFERIMENTO</w:t>
            </w:r>
          </w:p>
        </w:tc>
        <w:tc>
          <w:tcPr>
            <w:tcW w:w="3922" w:type="dxa"/>
            <w:tcBorders>
              <w:top w:val="single" w:sz="4" w:space="0" w:color="000000"/>
            </w:tcBorders>
            <w:shd w:val="pct5" w:color="auto" w:fill="auto"/>
            <w:vAlign w:val="center"/>
          </w:tcPr>
          <w:p w:rsidR="00AD3E68" w:rsidRPr="004A4ECA" w:rsidRDefault="00AD3E68" w:rsidP="00E15751">
            <w:pPr>
              <w:jc w:val="center"/>
              <w:rPr>
                <w:rFonts w:ascii="Arial" w:hAnsi="Arial" w:cs="Arial"/>
                <w:b/>
                <w:sz w:val="18"/>
                <w:szCs w:val="18"/>
              </w:rPr>
            </w:pPr>
            <w:r w:rsidRPr="004A4ECA">
              <w:rPr>
                <w:rFonts w:ascii="Arial" w:hAnsi="Arial" w:cs="Arial"/>
                <w:b/>
                <w:sz w:val="18"/>
                <w:szCs w:val="18"/>
              </w:rPr>
              <w:t>CASI IN CUI È PREVISTO</w:t>
            </w:r>
          </w:p>
        </w:tc>
      </w:tr>
      <w:tr w:rsidR="00AD3E68" w:rsidRPr="004A4ECA" w:rsidTr="0019464D">
        <w:trPr>
          <w:trHeight w:val="470"/>
          <w:jc w:val="center"/>
        </w:trPr>
        <w:tc>
          <w:tcPr>
            <w:tcW w:w="1669" w:type="dxa"/>
            <w:vAlign w:val="center"/>
          </w:tcPr>
          <w:p w:rsidR="00AD3E68" w:rsidRPr="004A4ECA" w:rsidRDefault="00AD3E68" w:rsidP="00E15751">
            <w:pPr>
              <w:jc w:val="center"/>
              <w:rPr>
                <w:rFonts w:ascii="Arial" w:hAnsi="Arial" w:cs="Arial"/>
                <w:sz w:val="20"/>
                <w:szCs w:val="20"/>
              </w:rPr>
            </w:pPr>
            <w:r w:rsidRPr="004A4ECA">
              <w:rPr>
                <w:rFonts w:ascii="Arial" w:hAnsi="Arial" w:cs="Arial"/>
                <w:sz w:val="20"/>
                <w:szCs w:val="20"/>
              </w:rPr>
              <w:sym w:font="Wingdings" w:char="F0A8"/>
            </w:r>
          </w:p>
        </w:tc>
        <w:tc>
          <w:tcPr>
            <w:tcW w:w="3309" w:type="dxa"/>
            <w:vAlign w:val="center"/>
          </w:tcPr>
          <w:p w:rsidR="00AD3E68" w:rsidRPr="004A4ECA" w:rsidRDefault="00AD3E68" w:rsidP="00E15751">
            <w:pPr>
              <w:jc w:val="both"/>
              <w:rPr>
                <w:rFonts w:ascii="Arial" w:hAnsi="Arial" w:cs="Arial"/>
                <w:sz w:val="20"/>
                <w:szCs w:val="20"/>
              </w:rPr>
            </w:pPr>
            <w:r w:rsidRPr="004A4ECA">
              <w:rPr>
                <w:rFonts w:ascii="Arial" w:hAnsi="Arial" w:cs="Arial"/>
                <w:sz w:val="20"/>
                <w:szCs w:val="20"/>
              </w:rPr>
              <w:t>Procura/delega</w:t>
            </w:r>
          </w:p>
        </w:tc>
        <w:tc>
          <w:tcPr>
            <w:tcW w:w="1501" w:type="dxa"/>
            <w:vAlign w:val="center"/>
          </w:tcPr>
          <w:p w:rsidR="00AD3E68" w:rsidRPr="004A4ECA" w:rsidRDefault="00AD3E68" w:rsidP="00E15751">
            <w:pPr>
              <w:jc w:val="center"/>
              <w:rPr>
                <w:rFonts w:ascii="Arial" w:hAnsi="Arial" w:cs="Arial"/>
                <w:sz w:val="20"/>
                <w:szCs w:val="20"/>
              </w:rPr>
            </w:pPr>
          </w:p>
        </w:tc>
        <w:tc>
          <w:tcPr>
            <w:tcW w:w="3922" w:type="dxa"/>
            <w:vAlign w:val="center"/>
          </w:tcPr>
          <w:p w:rsidR="00AD3E68" w:rsidRPr="004A4ECA" w:rsidRDefault="00AD3E68" w:rsidP="00E15751">
            <w:pPr>
              <w:jc w:val="both"/>
              <w:rPr>
                <w:rFonts w:ascii="Arial" w:hAnsi="Arial" w:cs="Arial"/>
                <w:sz w:val="20"/>
                <w:szCs w:val="20"/>
              </w:rPr>
            </w:pPr>
            <w:r w:rsidRPr="004A4ECA">
              <w:rPr>
                <w:rFonts w:ascii="Arial" w:hAnsi="Arial" w:cs="Arial"/>
                <w:sz w:val="20"/>
                <w:szCs w:val="20"/>
              </w:rPr>
              <w:t>Nel caso di procura/delega a presentare la comunicazione</w:t>
            </w:r>
          </w:p>
        </w:tc>
      </w:tr>
      <w:tr w:rsidR="00AD3E68" w:rsidRPr="004A4ECA" w:rsidTr="0019464D">
        <w:trPr>
          <w:trHeight w:val="518"/>
          <w:jc w:val="center"/>
        </w:trPr>
        <w:tc>
          <w:tcPr>
            <w:tcW w:w="1669" w:type="dxa"/>
            <w:vAlign w:val="center"/>
          </w:tcPr>
          <w:p w:rsidR="00AD3E68" w:rsidRPr="004A4ECA" w:rsidRDefault="00AD3E68" w:rsidP="00E15751">
            <w:pPr>
              <w:jc w:val="center"/>
              <w:rPr>
                <w:rFonts w:ascii="Arial" w:hAnsi="Arial" w:cs="Arial"/>
                <w:sz w:val="20"/>
                <w:szCs w:val="20"/>
              </w:rPr>
            </w:pPr>
            <w:r w:rsidRPr="004A4ECA">
              <w:rPr>
                <w:rFonts w:ascii="Arial" w:hAnsi="Arial" w:cs="Arial"/>
                <w:sz w:val="20"/>
                <w:szCs w:val="20"/>
              </w:rPr>
              <w:sym w:font="Wingdings" w:char="F0FC"/>
            </w:r>
          </w:p>
        </w:tc>
        <w:tc>
          <w:tcPr>
            <w:tcW w:w="3309" w:type="dxa"/>
            <w:vAlign w:val="center"/>
          </w:tcPr>
          <w:p w:rsidR="00AD3E68" w:rsidRPr="004A4ECA" w:rsidRDefault="00AD3E68" w:rsidP="00E15751">
            <w:pPr>
              <w:jc w:val="both"/>
              <w:rPr>
                <w:rFonts w:ascii="Arial" w:hAnsi="Arial" w:cs="Arial"/>
                <w:sz w:val="20"/>
                <w:szCs w:val="20"/>
              </w:rPr>
            </w:pPr>
            <w:r w:rsidRPr="004A4ECA">
              <w:rPr>
                <w:rFonts w:ascii="Arial" w:hAnsi="Arial" w:cs="Arial"/>
                <w:sz w:val="20"/>
                <w:szCs w:val="20"/>
              </w:rPr>
              <w:t>Soggetti coinvolti</w:t>
            </w:r>
          </w:p>
        </w:tc>
        <w:tc>
          <w:tcPr>
            <w:tcW w:w="1501" w:type="dxa"/>
            <w:vAlign w:val="center"/>
          </w:tcPr>
          <w:p w:rsidR="00AD3E68" w:rsidRPr="004A4ECA" w:rsidRDefault="00AD3E68" w:rsidP="00E15751">
            <w:pPr>
              <w:jc w:val="center"/>
              <w:rPr>
                <w:rFonts w:ascii="Arial" w:hAnsi="Arial" w:cs="Arial"/>
                <w:sz w:val="20"/>
                <w:szCs w:val="20"/>
              </w:rPr>
            </w:pPr>
            <w:r w:rsidRPr="004A4ECA">
              <w:rPr>
                <w:rFonts w:ascii="Arial" w:hAnsi="Arial" w:cs="Arial"/>
                <w:sz w:val="20"/>
                <w:szCs w:val="20"/>
              </w:rPr>
              <w:t>g), h)</w:t>
            </w:r>
          </w:p>
        </w:tc>
        <w:tc>
          <w:tcPr>
            <w:tcW w:w="3922" w:type="dxa"/>
            <w:vAlign w:val="center"/>
          </w:tcPr>
          <w:p w:rsidR="00AD3E68" w:rsidRPr="004A4ECA" w:rsidRDefault="00AD3E68" w:rsidP="00E15751">
            <w:pPr>
              <w:jc w:val="both"/>
              <w:rPr>
                <w:rFonts w:ascii="Arial" w:hAnsi="Arial" w:cs="Arial"/>
                <w:sz w:val="20"/>
                <w:szCs w:val="20"/>
              </w:rPr>
            </w:pPr>
            <w:r w:rsidRPr="004A4ECA">
              <w:rPr>
                <w:rFonts w:ascii="Arial" w:hAnsi="Arial" w:cs="Arial"/>
                <w:sz w:val="20"/>
                <w:szCs w:val="20"/>
              </w:rPr>
              <w:t>Sempre obbligatorio</w:t>
            </w:r>
          </w:p>
        </w:tc>
      </w:tr>
      <w:tr w:rsidR="00AD3E68" w:rsidRPr="004A4ECA" w:rsidTr="0019464D">
        <w:trPr>
          <w:trHeight w:val="579"/>
          <w:jc w:val="center"/>
        </w:trPr>
        <w:tc>
          <w:tcPr>
            <w:tcW w:w="1669" w:type="dxa"/>
            <w:vAlign w:val="center"/>
          </w:tcPr>
          <w:p w:rsidR="00AD3E68" w:rsidRPr="004A4ECA" w:rsidRDefault="00AD3E68" w:rsidP="00E15751">
            <w:pPr>
              <w:jc w:val="center"/>
              <w:rPr>
                <w:rFonts w:ascii="Arial" w:hAnsi="Arial" w:cs="Arial"/>
                <w:sz w:val="20"/>
                <w:szCs w:val="20"/>
              </w:rPr>
            </w:pPr>
            <w:r w:rsidRPr="004A4ECA">
              <w:rPr>
                <w:rFonts w:ascii="Arial" w:hAnsi="Arial" w:cs="Arial"/>
                <w:sz w:val="20"/>
                <w:szCs w:val="20"/>
              </w:rPr>
              <w:sym w:font="Wingdings" w:char="F0A8"/>
            </w:r>
          </w:p>
        </w:tc>
        <w:tc>
          <w:tcPr>
            <w:tcW w:w="3309" w:type="dxa"/>
            <w:vAlign w:val="center"/>
          </w:tcPr>
          <w:p w:rsidR="00AD3E68" w:rsidRPr="004A4ECA" w:rsidRDefault="00AD3E68" w:rsidP="00E15751">
            <w:pPr>
              <w:jc w:val="both"/>
              <w:rPr>
                <w:rFonts w:ascii="Arial" w:hAnsi="Arial" w:cs="Arial"/>
                <w:sz w:val="20"/>
                <w:szCs w:val="20"/>
              </w:rPr>
            </w:pPr>
            <w:r w:rsidRPr="004A4ECA">
              <w:rPr>
                <w:rFonts w:ascii="Arial" w:hAnsi="Arial" w:cs="Arial"/>
                <w:sz w:val="20"/>
                <w:szCs w:val="20"/>
              </w:rPr>
              <w:t>Ricevuta di versamento dei diritti di segreteria(*)</w:t>
            </w:r>
          </w:p>
        </w:tc>
        <w:tc>
          <w:tcPr>
            <w:tcW w:w="1501" w:type="dxa"/>
            <w:vAlign w:val="center"/>
          </w:tcPr>
          <w:p w:rsidR="00AD3E68" w:rsidRPr="004A4ECA" w:rsidRDefault="00AD3E68" w:rsidP="00E15751">
            <w:pPr>
              <w:jc w:val="center"/>
              <w:rPr>
                <w:rFonts w:ascii="Arial" w:hAnsi="Arial" w:cs="Arial"/>
                <w:sz w:val="20"/>
                <w:szCs w:val="20"/>
              </w:rPr>
            </w:pPr>
            <w:r w:rsidRPr="004A4ECA">
              <w:rPr>
                <w:rFonts w:ascii="Arial" w:hAnsi="Arial" w:cs="Arial"/>
                <w:sz w:val="20"/>
                <w:szCs w:val="20"/>
              </w:rPr>
              <w:t>-</w:t>
            </w:r>
          </w:p>
        </w:tc>
        <w:tc>
          <w:tcPr>
            <w:tcW w:w="3922" w:type="dxa"/>
            <w:vAlign w:val="center"/>
          </w:tcPr>
          <w:p w:rsidR="00AD3E68" w:rsidRPr="004A4ECA" w:rsidRDefault="00AD3E68" w:rsidP="00E15751">
            <w:pPr>
              <w:jc w:val="both"/>
              <w:rPr>
                <w:rFonts w:ascii="Arial" w:hAnsi="Arial" w:cs="Arial"/>
                <w:sz w:val="20"/>
                <w:szCs w:val="20"/>
              </w:rPr>
            </w:pPr>
            <w:r w:rsidRPr="004A4ECA">
              <w:rPr>
                <w:rFonts w:ascii="Arial" w:hAnsi="Arial" w:cs="Arial"/>
                <w:sz w:val="20"/>
                <w:szCs w:val="20"/>
              </w:rPr>
              <w:t>Se previsto dal Comune</w:t>
            </w:r>
          </w:p>
        </w:tc>
      </w:tr>
      <w:tr w:rsidR="00AD3E68" w:rsidRPr="004A4ECA" w:rsidTr="0019464D">
        <w:trPr>
          <w:trHeight w:val="571"/>
          <w:jc w:val="center"/>
        </w:trPr>
        <w:tc>
          <w:tcPr>
            <w:tcW w:w="1669" w:type="dxa"/>
            <w:vAlign w:val="center"/>
          </w:tcPr>
          <w:p w:rsidR="00AD3E68" w:rsidRPr="004A4ECA" w:rsidRDefault="00AD3E68" w:rsidP="00E15751">
            <w:pPr>
              <w:jc w:val="center"/>
              <w:rPr>
                <w:rFonts w:ascii="Arial" w:hAnsi="Arial" w:cs="Arial"/>
                <w:sz w:val="20"/>
                <w:szCs w:val="20"/>
              </w:rPr>
            </w:pPr>
            <w:r w:rsidRPr="004A4ECA">
              <w:rPr>
                <w:rFonts w:ascii="Arial" w:hAnsi="Arial" w:cs="Arial"/>
                <w:sz w:val="20"/>
                <w:szCs w:val="20"/>
              </w:rPr>
              <w:sym w:font="Wingdings" w:char="F0A8"/>
            </w:r>
          </w:p>
        </w:tc>
        <w:tc>
          <w:tcPr>
            <w:tcW w:w="3309" w:type="dxa"/>
            <w:vAlign w:val="center"/>
          </w:tcPr>
          <w:p w:rsidR="00AD3E68" w:rsidRPr="004A4ECA" w:rsidRDefault="00AD3E68" w:rsidP="00E15751">
            <w:pPr>
              <w:jc w:val="both"/>
              <w:rPr>
                <w:rFonts w:ascii="Arial" w:hAnsi="Arial" w:cs="Arial"/>
                <w:sz w:val="20"/>
                <w:szCs w:val="20"/>
              </w:rPr>
            </w:pPr>
            <w:r w:rsidRPr="004A4ECA">
              <w:rPr>
                <w:rFonts w:ascii="Arial" w:hAnsi="Arial" w:cs="Arial"/>
                <w:sz w:val="20"/>
                <w:szCs w:val="20"/>
              </w:rPr>
              <w:t>Copia del documento di identità del/i titolare/i e/o del tecnico</w:t>
            </w:r>
          </w:p>
        </w:tc>
        <w:tc>
          <w:tcPr>
            <w:tcW w:w="1501" w:type="dxa"/>
            <w:vAlign w:val="center"/>
          </w:tcPr>
          <w:p w:rsidR="00AD3E68" w:rsidRPr="004A4ECA" w:rsidRDefault="00AD3E68" w:rsidP="00E15751">
            <w:pPr>
              <w:jc w:val="center"/>
              <w:rPr>
                <w:rFonts w:ascii="Arial" w:hAnsi="Arial" w:cs="Arial"/>
                <w:sz w:val="20"/>
                <w:szCs w:val="20"/>
              </w:rPr>
            </w:pPr>
            <w:r w:rsidRPr="004A4ECA">
              <w:rPr>
                <w:rFonts w:ascii="Arial" w:hAnsi="Arial" w:cs="Arial"/>
                <w:sz w:val="20"/>
                <w:szCs w:val="20"/>
              </w:rPr>
              <w:t>-</w:t>
            </w:r>
          </w:p>
        </w:tc>
        <w:tc>
          <w:tcPr>
            <w:tcW w:w="3922" w:type="dxa"/>
            <w:vAlign w:val="center"/>
          </w:tcPr>
          <w:p w:rsidR="00AD3E68" w:rsidRPr="004A4ECA" w:rsidRDefault="00AD3E68" w:rsidP="00E15751">
            <w:pPr>
              <w:jc w:val="both"/>
              <w:rPr>
                <w:rFonts w:ascii="Arial" w:hAnsi="Arial" w:cs="Arial"/>
                <w:sz w:val="20"/>
                <w:szCs w:val="20"/>
              </w:rPr>
            </w:pPr>
            <w:r w:rsidRPr="004A4ECA">
              <w:rPr>
                <w:rFonts w:ascii="Arial" w:hAnsi="Arial" w:cs="Arial"/>
                <w:sz w:val="20"/>
                <w:szCs w:val="20"/>
              </w:rPr>
              <w:t>Solo se i soggetti coinvolti non hanno sottoscritto digitalmente e/o in assenza di procura/delega.</w:t>
            </w:r>
          </w:p>
        </w:tc>
      </w:tr>
      <w:tr w:rsidR="00AD3E68" w:rsidRPr="004A4ECA" w:rsidTr="0019464D">
        <w:trPr>
          <w:trHeight w:val="564"/>
          <w:jc w:val="center"/>
        </w:trPr>
        <w:tc>
          <w:tcPr>
            <w:tcW w:w="1669" w:type="dxa"/>
            <w:vAlign w:val="center"/>
          </w:tcPr>
          <w:p w:rsidR="00AD3E68" w:rsidRPr="004A4ECA" w:rsidRDefault="00AD3E68" w:rsidP="00E15751">
            <w:pPr>
              <w:jc w:val="center"/>
              <w:rPr>
                <w:rFonts w:ascii="Arial" w:hAnsi="Arial" w:cs="Arial"/>
                <w:sz w:val="20"/>
                <w:szCs w:val="20"/>
              </w:rPr>
            </w:pPr>
            <w:r w:rsidRPr="004A4ECA">
              <w:rPr>
                <w:rFonts w:ascii="Arial" w:hAnsi="Arial" w:cs="Arial"/>
                <w:sz w:val="20"/>
                <w:szCs w:val="20"/>
              </w:rPr>
              <w:sym w:font="Wingdings" w:char="F0A8"/>
            </w:r>
          </w:p>
        </w:tc>
        <w:tc>
          <w:tcPr>
            <w:tcW w:w="3309" w:type="dxa"/>
            <w:vAlign w:val="center"/>
          </w:tcPr>
          <w:p w:rsidR="00AD3E68" w:rsidRPr="004A4ECA" w:rsidRDefault="00AD3E68" w:rsidP="00E15751">
            <w:pPr>
              <w:jc w:val="both"/>
              <w:rPr>
                <w:rFonts w:ascii="Arial" w:hAnsi="Arial" w:cs="Arial"/>
                <w:sz w:val="20"/>
                <w:szCs w:val="20"/>
              </w:rPr>
            </w:pPr>
            <w:r w:rsidRPr="004A4ECA">
              <w:rPr>
                <w:rFonts w:ascii="Arial" w:hAnsi="Arial" w:cs="Arial"/>
                <w:sz w:val="20"/>
                <w:szCs w:val="20"/>
              </w:rPr>
              <w:t>Dichiarazione di assenso dei terzi titolari di altri diritti reali o obbligatori (allegato soggetti coinvolti)</w:t>
            </w:r>
          </w:p>
        </w:tc>
        <w:tc>
          <w:tcPr>
            <w:tcW w:w="1501" w:type="dxa"/>
            <w:vAlign w:val="center"/>
          </w:tcPr>
          <w:p w:rsidR="00AD3E68" w:rsidRPr="004A4ECA" w:rsidRDefault="00AD3E68" w:rsidP="00E15751">
            <w:pPr>
              <w:jc w:val="center"/>
              <w:rPr>
                <w:rFonts w:ascii="Arial" w:hAnsi="Arial" w:cs="Arial"/>
                <w:sz w:val="20"/>
                <w:szCs w:val="20"/>
              </w:rPr>
            </w:pPr>
            <w:r w:rsidRPr="004A4ECA">
              <w:rPr>
                <w:rFonts w:ascii="Arial" w:hAnsi="Arial" w:cs="Arial"/>
                <w:sz w:val="20"/>
                <w:szCs w:val="20"/>
              </w:rPr>
              <w:t>a)</w:t>
            </w:r>
          </w:p>
        </w:tc>
        <w:tc>
          <w:tcPr>
            <w:tcW w:w="3922" w:type="dxa"/>
            <w:vAlign w:val="center"/>
          </w:tcPr>
          <w:p w:rsidR="00AD3E68" w:rsidRPr="004A4ECA" w:rsidRDefault="00AD3E68" w:rsidP="00E15751">
            <w:pPr>
              <w:jc w:val="both"/>
              <w:rPr>
                <w:rFonts w:ascii="Arial" w:hAnsi="Arial" w:cs="Arial"/>
                <w:sz w:val="20"/>
                <w:szCs w:val="20"/>
              </w:rPr>
            </w:pPr>
            <w:r w:rsidRPr="004A4ECA">
              <w:rPr>
                <w:rFonts w:ascii="Arial" w:hAnsi="Arial" w:cs="Arial"/>
                <w:sz w:val="20"/>
                <w:szCs w:val="20"/>
              </w:rPr>
              <w:t>Se non si ha titolarità esclusiva all’esecuzione dell’intervento</w:t>
            </w:r>
          </w:p>
        </w:tc>
      </w:tr>
      <w:tr w:rsidR="00AD3E68" w:rsidRPr="004A4ECA" w:rsidTr="0019464D">
        <w:trPr>
          <w:trHeight w:val="1219"/>
          <w:jc w:val="center"/>
        </w:trPr>
        <w:tc>
          <w:tcPr>
            <w:tcW w:w="1669" w:type="dxa"/>
            <w:vAlign w:val="center"/>
          </w:tcPr>
          <w:p w:rsidR="00AD3E68" w:rsidRPr="004A4ECA" w:rsidRDefault="00AD3E68" w:rsidP="00E15751">
            <w:pPr>
              <w:jc w:val="center"/>
              <w:rPr>
                <w:rFonts w:ascii="Arial" w:hAnsi="Arial" w:cs="Arial"/>
                <w:sz w:val="20"/>
                <w:szCs w:val="20"/>
              </w:rPr>
            </w:pPr>
            <w:r w:rsidRPr="004A4ECA">
              <w:rPr>
                <w:rFonts w:ascii="Arial" w:hAnsi="Arial" w:cs="Arial"/>
                <w:sz w:val="20"/>
                <w:szCs w:val="20"/>
              </w:rPr>
              <w:sym w:font="Wingdings" w:char="F0A8"/>
            </w:r>
          </w:p>
        </w:tc>
        <w:tc>
          <w:tcPr>
            <w:tcW w:w="3309" w:type="dxa"/>
            <w:vAlign w:val="center"/>
          </w:tcPr>
          <w:p w:rsidR="00AD3E68" w:rsidRPr="004A4ECA" w:rsidRDefault="00AD3E68" w:rsidP="00E15751">
            <w:pPr>
              <w:jc w:val="both"/>
              <w:rPr>
                <w:rFonts w:ascii="Arial" w:hAnsi="Arial" w:cs="Arial"/>
                <w:sz w:val="20"/>
                <w:szCs w:val="20"/>
              </w:rPr>
            </w:pPr>
            <w:r w:rsidRPr="004A4ECA">
              <w:rPr>
                <w:rFonts w:ascii="Arial" w:hAnsi="Arial" w:cs="Arial"/>
                <w:sz w:val="20"/>
                <w:szCs w:val="20"/>
              </w:rPr>
              <w:t>Ricevuta di versamento a titolo di oblazione</w:t>
            </w:r>
          </w:p>
        </w:tc>
        <w:tc>
          <w:tcPr>
            <w:tcW w:w="1501" w:type="dxa"/>
            <w:vAlign w:val="center"/>
          </w:tcPr>
          <w:p w:rsidR="00AD3E68" w:rsidRPr="004A4ECA" w:rsidRDefault="00AD3E68" w:rsidP="00E15751">
            <w:pPr>
              <w:jc w:val="center"/>
              <w:rPr>
                <w:rFonts w:ascii="Arial" w:hAnsi="Arial" w:cs="Arial"/>
                <w:sz w:val="20"/>
                <w:szCs w:val="20"/>
              </w:rPr>
            </w:pPr>
            <w:r w:rsidRPr="004A4ECA">
              <w:rPr>
                <w:rFonts w:ascii="Arial" w:hAnsi="Arial" w:cs="Arial"/>
                <w:sz w:val="20"/>
                <w:szCs w:val="20"/>
              </w:rPr>
              <w:t>d)</w:t>
            </w:r>
          </w:p>
        </w:tc>
        <w:tc>
          <w:tcPr>
            <w:tcW w:w="3922" w:type="dxa"/>
            <w:vAlign w:val="center"/>
          </w:tcPr>
          <w:p w:rsidR="00AD3E68" w:rsidRPr="004A4ECA" w:rsidRDefault="00AD3E68" w:rsidP="00E15751">
            <w:pPr>
              <w:jc w:val="both"/>
              <w:rPr>
                <w:rFonts w:ascii="Arial" w:hAnsi="Arial" w:cs="Arial"/>
                <w:sz w:val="20"/>
                <w:szCs w:val="20"/>
              </w:rPr>
            </w:pPr>
            <w:r w:rsidRPr="004A4ECA">
              <w:rPr>
                <w:rFonts w:ascii="Arial" w:hAnsi="Arial" w:cs="Arial"/>
                <w:sz w:val="20"/>
                <w:szCs w:val="20"/>
              </w:rPr>
              <w:t>Se, ai sensi dell’art. 6-bis, comma 5 del d.P.R. n. 380/2001, la comunicazione è presentata spontaneamente quando l'intervento è in corso di esecuzione.</w:t>
            </w:r>
          </w:p>
        </w:tc>
      </w:tr>
      <w:tr w:rsidR="00AD3E68" w:rsidRPr="004A4ECA" w:rsidTr="0019464D">
        <w:trPr>
          <w:trHeight w:val="1219"/>
          <w:jc w:val="center"/>
        </w:trPr>
        <w:tc>
          <w:tcPr>
            <w:tcW w:w="1669" w:type="dxa"/>
            <w:vAlign w:val="center"/>
          </w:tcPr>
          <w:p w:rsidR="00AD3E68" w:rsidRPr="004A4ECA" w:rsidRDefault="00AD3E68" w:rsidP="00E15751">
            <w:pPr>
              <w:jc w:val="center"/>
              <w:rPr>
                <w:rFonts w:ascii="Arial" w:hAnsi="Arial" w:cs="Arial"/>
                <w:sz w:val="20"/>
                <w:szCs w:val="20"/>
              </w:rPr>
            </w:pPr>
            <w:r w:rsidRPr="004A4ECA">
              <w:rPr>
                <w:rFonts w:ascii="Arial" w:hAnsi="Arial" w:cs="Arial"/>
                <w:sz w:val="20"/>
                <w:szCs w:val="20"/>
              </w:rPr>
              <w:sym w:font="Wingdings" w:char="F0A8"/>
            </w:r>
          </w:p>
        </w:tc>
        <w:tc>
          <w:tcPr>
            <w:tcW w:w="3309" w:type="dxa"/>
            <w:vAlign w:val="center"/>
          </w:tcPr>
          <w:p w:rsidR="00AD3E68" w:rsidRPr="004A4ECA" w:rsidRDefault="00AD3E68" w:rsidP="00E15751">
            <w:pPr>
              <w:jc w:val="both"/>
              <w:rPr>
                <w:rFonts w:ascii="Arial" w:hAnsi="Arial" w:cs="Arial"/>
                <w:sz w:val="20"/>
                <w:szCs w:val="20"/>
              </w:rPr>
            </w:pPr>
            <w:r w:rsidRPr="004A4ECA">
              <w:rPr>
                <w:rFonts w:ascii="Arial" w:hAnsi="Arial" w:cs="Arial"/>
                <w:sz w:val="20"/>
                <w:szCs w:val="20"/>
              </w:rPr>
              <w:t>Ricevuta di versamento a titolo di oblazione</w:t>
            </w:r>
          </w:p>
        </w:tc>
        <w:tc>
          <w:tcPr>
            <w:tcW w:w="1501" w:type="dxa"/>
            <w:vAlign w:val="center"/>
          </w:tcPr>
          <w:p w:rsidR="00AD3E68" w:rsidRPr="004A4ECA" w:rsidRDefault="00AD3E68" w:rsidP="00E15751">
            <w:pPr>
              <w:jc w:val="center"/>
              <w:rPr>
                <w:rFonts w:ascii="Arial" w:hAnsi="Arial" w:cs="Arial"/>
                <w:sz w:val="20"/>
                <w:szCs w:val="20"/>
              </w:rPr>
            </w:pPr>
            <w:r w:rsidRPr="004A4ECA">
              <w:rPr>
                <w:rFonts w:ascii="Arial" w:hAnsi="Arial" w:cs="Arial"/>
                <w:sz w:val="20"/>
                <w:szCs w:val="20"/>
              </w:rPr>
              <w:t>d)</w:t>
            </w:r>
          </w:p>
        </w:tc>
        <w:tc>
          <w:tcPr>
            <w:tcW w:w="3922" w:type="dxa"/>
            <w:vAlign w:val="center"/>
          </w:tcPr>
          <w:p w:rsidR="00AD3E68" w:rsidRPr="004A4ECA" w:rsidRDefault="00AD3E68" w:rsidP="00E15751">
            <w:pPr>
              <w:jc w:val="both"/>
              <w:rPr>
                <w:rFonts w:ascii="Arial" w:hAnsi="Arial" w:cs="Arial"/>
                <w:sz w:val="20"/>
                <w:szCs w:val="20"/>
              </w:rPr>
            </w:pPr>
            <w:r w:rsidRPr="004A4ECA">
              <w:rPr>
                <w:rFonts w:ascii="Arial" w:hAnsi="Arial" w:cs="Arial"/>
                <w:sz w:val="20"/>
                <w:szCs w:val="20"/>
              </w:rPr>
              <w:t>Se l’intervento, ai sensi dell’art. 6-bis, comma 5 del d.P.R. n. 380/2001 è stato realizzato in assenza di comunicazione asseverata di inizio lavori.</w:t>
            </w:r>
          </w:p>
        </w:tc>
      </w:tr>
      <w:tr w:rsidR="00AD3E68" w:rsidRPr="004A4ECA" w:rsidTr="0019464D">
        <w:trPr>
          <w:trHeight w:val="751"/>
          <w:jc w:val="center"/>
        </w:trPr>
        <w:tc>
          <w:tcPr>
            <w:tcW w:w="1669" w:type="dxa"/>
            <w:tcBorders>
              <w:bottom w:val="single" w:sz="4" w:space="0" w:color="D9D9D9"/>
            </w:tcBorders>
            <w:vAlign w:val="center"/>
          </w:tcPr>
          <w:p w:rsidR="00AD3E68" w:rsidRPr="004A4ECA" w:rsidRDefault="00AD3E68" w:rsidP="00E15751">
            <w:pPr>
              <w:jc w:val="center"/>
              <w:rPr>
                <w:rFonts w:ascii="Arial" w:hAnsi="Arial" w:cs="Arial"/>
                <w:color w:val="000000"/>
                <w:sz w:val="20"/>
                <w:szCs w:val="20"/>
              </w:rPr>
            </w:pPr>
            <w:r w:rsidRPr="004A4ECA">
              <w:rPr>
                <w:rFonts w:ascii="Arial" w:hAnsi="Arial" w:cs="Arial"/>
                <w:color w:val="000000"/>
                <w:sz w:val="20"/>
                <w:szCs w:val="20"/>
              </w:rPr>
              <w:sym w:font="Wingdings" w:char="F0A8"/>
            </w:r>
          </w:p>
        </w:tc>
        <w:tc>
          <w:tcPr>
            <w:tcW w:w="3309" w:type="dxa"/>
            <w:tcBorders>
              <w:bottom w:val="single" w:sz="4" w:space="0" w:color="D9D9D9"/>
            </w:tcBorders>
            <w:shd w:val="clear" w:color="auto" w:fill="auto"/>
            <w:vAlign w:val="center"/>
          </w:tcPr>
          <w:p w:rsidR="00AD3E68" w:rsidRPr="004A4ECA" w:rsidRDefault="00AD3E68" w:rsidP="00E15751">
            <w:pPr>
              <w:jc w:val="both"/>
              <w:rPr>
                <w:rFonts w:ascii="Arial" w:hAnsi="Arial" w:cs="Arial"/>
                <w:color w:val="000000"/>
                <w:sz w:val="20"/>
                <w:szCs w:val="20"/>
              </w:rPr>
            </w:pPr>
            <w:r w:rsidRPr="004A4ECA">
              <w:rPr>
                <w:rFonts w:ascii="Arial" w:hAnsi="Arial" w:cs="Arial"/>
                <w:color w:val="000000"/>
                <w:sz w:val="20"/>
                <w:szCs w:val="20"/>
              </w:rPr>
              <w:t>Prospetto di calcolo preventivo del contributo di costruzione</w:t>
            </w:r>
          </w:p>
        </w:tc>
        <w:tc>
          <w:tcPr>
            <w:tcW w:w="1501" w:type="dxa"/>
            <w:tcBorders>
              <w:bottom w:val="single" w:sz="4" w:space="0" w:color="D9D9D9"/>
            </w:tcBorders>
            <w:shd w:val="clear" w:color="auto" w:fill="auto"/>
            <w:vAlign w:val="center"/>
          </w:tcPr>
          <w:p w:rsidR="00AD3E68" w:rsidRPr="004A4ECA" w:rsidRDefault="00AD3E68" w:rsidP="00E15751">
            <w:pPr>
              <w:jc w:val="center"/>
              <w:rPr>
                <w:rFonts w:ascii="Arial" w:hAnsi="Arial" w:cs="Arial"/>
                <w:color w:val="000000"/>
                <w:sz w:val="20"/>
                <w:szCs w:val="20"/>
              </w:rPr>
            </w:pPr>
            <w:r w:rsidRPr="004A4ECA">
              <w:rPr>
                <w:rFonts w:ascii="Arial" w:hAnsi="Arial" w:cs="Arial"/>
                <w:color w:val="000000"/>
                <w:sz w:val="20"/>
                <w:szCs w:val="20"/>
              </w:rPr>
              <w:t>f)</w:t>
            </w:r>
          </w:p>
        </w:tc>
        <w:tc>
          <w:tcPr>
            <w:tcW w:w="3922" w:type="dxa"/>
            <w:tcBorders>
              <w:bottom w:val="single" w:sz="4" w:space="0" w:color="D9D9D9"/>
            </w:tcBorders>
            <w:shd w:val="clear" w:color="auto" w:fill="auto"/>
            <w:vAlign w:val="center"/>
          </w:tcPr>
          <w:p w:rsidR="00AD3E68" w:rsidRPr="004A4ECA" w:rsidRDefault="00AD3E68" w:rsidP="00E15751">
            <w:pPr>
              <w:jc w:val="both"/>
              <w:rPr>
                <w:rFonts w:ascii="Arial" w:hAnsi="Arial" w:cs="Arial"/>
                <w:color w:val="000000"/>
                <w:sz w:val="20"/>
                <w:szCs w:val="20"/>
              </w:rPr>
            </w:pPr>
            <w:r w:rsidRPr="004A4ECA">
              <w:rPr>
                <w:rFonts w:ascii="Arial" w:hAnsi="Arial" w:cs="Arial"/>
                <w:color w:val="000000"/>
                <w:sz w:val="20"/>
                <w:szCs w:val="20"/>
              </w:rPr>
              <w:t>Se l’intervento da realizzare è a titolo oneroso ed il contributo di costruzione è calcolato dal tecnico abilitato</w:t>
            </w:r>
          </w:p>
        </w:tc>
      </w:tr>
      <w:tr w:rsidR="00AD3E68" w:rsidRPr="004A4ECA" w:rsidTr="0019464D">
        <w:trPr>
          <w:trHeight w:val="751"/>
          <w:jc w:val="center"/>
        </w:trPr>
        <w:tc>
          <w:tcPr>
            <w:tcW w:w="1669" w:type="dxa"/>
            <w:tcBorders>
              <w:bottom w:val="single" w:sz="4" w:space="0" w:color="D9D9D9"/>
            </w:tcBorders>
            <w:vAlign w:val="center"/>
          </w:tcPr>
          <w:p w:rsidR="00AD3E68" w:rsidRPr="004A4ECA" w:rsidRDefault="00AD3E68" w:rsidP="00E15751">
            <w:pPr>
              <w:jc w:val="center"/>
              <w:rPr>
                <w:rFonts w:ascii="Arial" w:hAnsi="Arial" w:cs="Arial"/>
                <w:color w:val="000000"/>
                <w:sz w:val="20"/>
                <w:szCs w:val="20"/>
              </w:rPr>
            </w:pPr>
            <w:r w:rsidRPr="004A4ECA">
              <w:rPr>
                <w:rFonts w:ascii="Arial" w:hAnsi="Arial" w:cs="Arial"/>
                <w:color w:val="000000"/>
                <w:sz w:val="20"/>
                <w:szCs w:val="20"/>
              </w:rPr>
              <w:sym w:font="Wingdings" w:char="F0A8"/>
            </w:r>
          </w:p>
        </w:tc>
        <w:tc>
          <w:tcPr>
            <w:tcW w:w="3309" w:type="dxa"/>
            <w:tcBorders>
              <w:bottom w:val="single" w:sz="4" w:space="0" w:color="D9D9D9"/>
            </w:tcBorders>
            <w:shd w:val="clear" w:color="auto" w:fill="auto"/>
            <w:vAlign w:val="center"/>
          </w:tcPr>
          <w:p w:rsidR="00AD3E68" w:rsidRPr="004A4ECA" w:rsidRDefault="00AD3E68" w:rsidP="00E15751">
            <w:pPr>
              <w:jc w:val="both"/>
              <w:rPr>
                <w:rFonts w:ascii="Arial" w:hAnsi="Arial" w:cs="Arial"/>
                <w:color w:val="000000"/>
                <w:sz w:val="20"/>
                <w:szCs w:val="20"/>
              </w:rPr>
            </w:pPr>
            <w:r w:rsidRPr="004A4ECA">
              <w:rPr>
                <w:rFonts w:ascii="Arial" w:hAnsi="Arial" w:cs="Arial"/>
                <w:color w:val="000000"/>
                <w:sz w:val="20"/>
                <w:szCs w:val="20"/>
              </w:rPr>
              <w:t>Ricevuta di versamento del contributo di costruzione</w:t>
            </w:r>
          </w:p>
        </w:tc>
        <w:tc>
          <w:tcPr>
            <w:tcW w:w="1501" w:type="dxa"/>
            <w:tcBorders>
              <w:bottom w:val="single" w:sz="4" w:space="0" w:color="D9D9D9"/>
            </w:tcBorders>
            <w:shd w:val="clear" w:color="auto" w:fill="auto"/>
            <w:vAlign w:val="center"/>
          </w:tcPr>
          <w:p w:rsidR="00AD3E68" w:rsidRPr="004A4ECA" w:rsidRDefault="00AD3E68" w:rsidP="00E15751">
            <w:pPr>
              <w:jc w:val="center"/>
              <w:rPr>
                <w:rFonts w:ascii="Arial" w:hAnsi="Arial" w:cs="Arial"/>
                <w:color w:val="000000"/>
                <w:sz w:val="20"/>
                <w:szCs w:val="20"/>
              </w:rPr>
            </w:pPr>
            <w:r w:rsidRPr="004A4ECA">
              <w:rPr>
                <w:rFonts w:ascii="Arial" w:hAnsi="Arial" w:cs="Arial"/>
                <w:color w:val="000000"/>
                <w:sz w:val="20"/>
                <w:szCs w:val="20"/>
              </w:rPr>
              <w:t>f)</w:t>
            </w:r>
          </w:p>
        </w:tc>
        <w:tc>
          <w:tcPr>
            <w:tcW w:w="3922" w:type="dxa"/>
            <w:tcBorders>
              <w:bottom w:val="single" w:sz="4" w:space="0" w:color="D9D9D9"/>
            </w:tcBorders>
            <w:shd w:val="clear" w:color="auto" w:fill="auto"/>
            <w:vAlign w:val="center"/>
          </w:tcPr>
          <w:p w:rsidR="00AD3E68" w:rsidRPr="004A4ECA" w:rsidRDefault="00AD3E68" w:rsidP="00E15751">
            <w:pPr>
              <w:jc w:val="both"/>
              <w:rPr>
                <w:rFonts w:ascii="Arial" w:hAnsi="Arial" w:cs="Arial"/>
                <w:color w:val="000000"/>
                <w:sz w:val="20"/>
                <w:szCs w:val="20"/>
              </w:rPr>
            </w:pPr>
            <w:r w:rsidRPr="004A4ECA">
              <w:rPr>
                <w:rFonts w:ascii="Arial" w:hAnsi="Arial" w:cs="Arial"/>
                <w:color w:val="000000"/>
                <w:sz w:val="20"/>
                <w:szCs w:val="20"/>
              </w:rPr>
              <w:t>Se l’intervento da realizzare è a titolo oneroso</w:t>
            </w:r>
          </w:p>
        </w:tc>
      </w:tr>
      <w:tr w:rsidR="00AD3E68" w:rsidRPr="004A4ECA" w:rsidTr="0019464D">
        <w:trPr>
          <w:trHeight w:val="861"/>
          <w:jc w:val="center"/>
        </w:trPr>
        <w:tc>
          <w:tcPr>
            <w:tcW w:w="1669" w:type="dxa"/>
            <w:tcBorders>
              <w:bottom w:val="single" w:sz="4" w:space="0" w:color="D9D9D9"/>
            </w:tcBorders>
            <w:vAlign w:val="center"/>
          </w:tcPr>
          <w:p w:rsidR="00AD3E68" w:rsidRPr="004A4ECA" w:rsidRDefault="00AD3E68" w:rsidP="00E15751">
            <w:pPr>
              <w:jc w:val="center"/>
              <w:rPr>
                <w:rFonts w:ascii="Arial" w:hAnsi="Arial" w:cs="Arial"/>
                <w:sz w:val="20"/>
                <w:szCs w:val="20"/>
              </w:rPr>
            </w:pPr>
            <w:r w:rsidRPr="004A4ECA">
              <w:rPr>
                <w:rFonts w:ascii="Arial" w:hAnsi="Arial" w:cs="Arial"/>
                <w:sz w:val="20"/>
                <w:szCs w:val="20"/>
              </w:rPr>
              <w:sym w:font="Wingdings" w:char="F0A8"/>
            </w:r>
          </w:p>
        </w:tc>
        <w:tc>
          <w:tcPr>
            <w:tcW w:w="3309" w:type="dxa"/>
            <w:tcBorders>
              <w:bottom w:val="single" w:sz="4" w:space="0" w:color="D9D9D9"/>
            </w:tcBorders>
            <w:vAlign w:val="center"/>
          </w:tcPr>
          <w:p w:rsidR="00AD3E68" w:rsidRPr="004A4ECA" w:rsidRDefault="00AD3E68" w:rsidP="00E15751">
            <w:pPr>
              <w:jc w:val="both"/>
              <w:rPr>
                <w:rFonts w:ascii="Arial" w:hAnsi="Arial" w:cs="Arial"/>
                <w:sz w:val="20"/>
                <w:szCs w:val="20"/>
              </w:rPr>
            </w:pPr>
            <w:r w:rsidRPr="004A4ECA">
              <w:rPr>
                <w:rFonts w:ascii="Arial" w:hAnsi="Arial" w:cs="Arial"/>
                <w:sz w:val="20"/>
                <w:szCs w:val="20"/>
              </w:rPr>
              <w:t>Notifica preliminare (articolo 99 del d.lgs. n. 81/2008)</w:t>
            </w:r>
          </w:p>
        </w:tc>
        <w:tc>
          <w:tcPr>
            <w:tcW w:w="1501" w:type="dxa"/>
            <w:tcBorders>
              <w:bottom w:val="single" w:sz="4" w:space="0" w:color="D9D9D9"/>
            </w:tcBorders>
            <w:vAlign w:val="center"/>
          </w:tcPr>
          <w:p w:rsidR="00AD3E68" w:rsidRPr="004A4ECA" w:rsidRDefault="00AD3E68" w:rsidP="00E15751">
            <w:pPr>
              <w:jc w:val="center"/>
              <w:rPr>
                <w:rFonts w:ascii="Arial" w:hAnsi="Arial" w:cs="Arial"/>
                <w:sz w:val="20"/>
                <w:szCs w:val="20"/>
              </w:rPr>
            </w:pPr>
            <w:r w:rsidRPr="004A4ECA">
              <w:rPr>
                <w:rFonts w:ascii="Arial" w:hAnsi="Arial" w:cs="Arial"/>
                <w:sz w:val="20"/>
                <w:szCs w:val="20"/>
              </w:rPr>
              <w:t>i)</w:t>
            </w:r>
          </w:p>
        </w:tc>
        <w:tc>
          <w:tcPr>
            <w:tcW w:w="3922" w:type="dxa"/>
            <w:tcBorders>
              <w:bottom w:val="single" w:sz="4" w:space="0" w:color="D9D9D9"/>
            </w:tcBorders>
            <w:vAlign w:val="center"/>
          </w:tcPr>
          <w:p w:rsidR="00AD3E68" w:rsidRPr="004A4ECA" w:rsidRDefault="00AD3E68" w:rsidP="00E15751">
            <w:pPr>
              <w:jc w:val="both"/>
              <w:rPr>
                <w:rFonts w:ascii="Arial" w:hAnsi="Arial" w:cs="Arial"/>
                <w:sz w:val="20"/>
                <w:szCs w:val="20"/>
              </w:rPr>
            </w:pPr>
            <w:r w:rsidRPr="004A4ECA">
              <w:rPr>
                <w:rFonts w:ascii="Arial" w:hAnsi="Arial" w:cs="Arial"/>
                <w:sz w:val="20"/>
                <w:szCs w:val="20"/>
              </w:rPr>
              <w:t>Se l’intervento ricade nell’ambito di applicazione del d.lgs. n. 81/2008, fatte salve le specifiche modalità tecniche adottate dai sistemi informativi regionali.</w:t>
            </w:r>
          </w:p>
        </w:tc>
      </w:tr>
      <w:tr w:rsidR="00AD3E68" w:rsidRPr="004A4ECA" w:rsidTr="0019464D">
        <w:trPr>
          <w:trHeight w:val="616"/>
          <w:jc w:val="center"/>
        </w:trPr>
        <w:tc>
          <w:tcPr>
            <w:tcW w:w="1669" w:type="dxa"/>
            <w:tcBorders>
              <w:top w:val="single" w:sz="4" w:space="0" w:color="D9D9D9"/>
              <w:left w:val="single" w:sz="4" w:space="0" w:color="auto"/>
              <w:bottom w:val="single" w:sz="4" w:space="0" w:color="auto"/>
              <w:right w:val="single" w:sz="4" w:space="0" w:color="D9D9D9"/>
            </w:tcBorders>
            <w:vAlign w:val="center"/>
            <w:hideMark/>
          </w:tcPr>
          <w:p w:rsidR="00AD3E68" w:rsidRPr="004A4ECA" w:rsidRDefault="00AD3E68" w:rsidP="00E15751">
            <w:pPr>
              <w:jc w:val="center"/>
              <w:rPr>
                <w:rFonts w:ascii="Arial" w:hAnsi="Arial" w:cs="Arial"/>
                <w:sz w:val="20"/>
                <w:szCs w:val="20"/>
              </w:rPr>
            </w:pPr>
            <w:r w:rsidRPr="004A4ECA">
              <w:rPr>
                <w:rFonts w:ascii="Arial" w:hAnsi="Arial" w:cs="Arial"/>
                <w:sz w:val="20"/>
                <w:szCs w:val="20"/>
              </w:rPr>
              <w:sym w:font="Wingdings" w:char="F0FC"/>
            </w:r>
          </w:p>
        </w:tc>
        <w:tc>
          <w:tcPr>
            <w:tcW w:w="3309" w:type="dxa"/>
            <w:tcBorders>
              <w:top w:val="single" w:sz="4" w:space="0" w:color="D9D9D9"/>
              <w:left w:val="single" w:sz="4" w:space="0" w:color="D9D9D9"/>
              <w:bottom w:val="single" w:sz="4" w:space="0" w:color="auto"/>
              <w:right w:val="single" w:sz="4" w:space="0" w:color="D9D9D9"/>
            </w:tcBorders>
            <w:shd w:val="clear" w:color="auto" w:fill="auto"/>
            <w:vAlign w:val="center"/>
            <w:hideMark/>
          </w:tcPr>
          <w:p w:rsidR="00AD3E68" w:rsidRPr="004A4ECA" w:rsidRDefault="00AD3E68" w:rsidP="00E15751">
            <w:pPr>
              <w:jc w:val="both"/>
              <w:rPr>
                <w:rFonts w:ascii="Arial" w:hAnsi="Arial" w:cs="Arial"/>
                <w:sz w:val="20"/>
                <w:szCs w:val="20"/>
              </w:rPr>
            </w:pPr>
            <w:r w:rsidRPr="004A4ECA">
              <w:rPr>
                <w:rFonts w:ascii="Arial" w:hAnsi="Arial" w:cs="Arial"/>
                <w:sz w:val="20"/>
                <w:szCs w:val="20"/>
              </w:rPr>
              <w:t>Elaborati grafici dello stato di fatto e progetto</w:t>
            </w:r>
          </w:p>
        </w:tc>
        <w:tc>
          <w:tcPr>
            <w:tcW w:w="1501" w:type="dxa"/>
            <w:tcBorders>
              <w:top w:val="single" w:sz="4" w:space="0" w:color="D9D9D9"/>
              <w:left w:val="single" w:sz="4" w:space="0" w:color="D9D9D9"/>
              <w:bottom w:val="single" w:sz="4" w:space="0" w:color="auto"/>
              <w:right w:val="single" w:sz="4" w:space="0" w:color="D9D9D9"/>
            </w:tcBorders>
            <w:shd w:val="clear" w:color="auto" w:fill="auto"/>
            <w:vAlign w:val="center"/>
            <w:hideMark/>
          </w:tcPr>
          <w:p w:rsidR="00AD3E68" w:rsidRPr="004A4ECA" w:rsidRDefault="00AD3E68" w:rsidP="00E15751">
            <w:pPr>
              <w:jc w:val="center"/>
              <w:rPr>
                <w:rFonts w:ascii="Arial" w:hAnsi="Arial" w:cs="Arial"/>
                <w:sz w:val="20"/>
                <w:szCs w:val="20"/>
              </w:rPr>
            </w:pPr>
            <w:r w:rsidRPr="004A4ECA">
              <w:rPr>
                <w:rFonts w:ascii="Arial" w:hAnsi="Arial" w:cs="Arial"/>
                <w:sz w:val="20"/>
                <w:szCs w:val="20"/>
              </w:rPr>
              <w:t>-</w:t>
            </w:r>
          </w:p>
        </w:tc>
        <w:tc>
          <w:tcPr>
            <w:tcW w:w="3922" w:type="dxa"/>
            <w:tcBorders>
              <w:top w:val="single" w:sz="4" w:space="0" w:color="D9D9D9"/>
              <w:left w:val="single" w:sz="4" w:space="0" w:color="D9D9D9"/>
              <w:bottom w:val="single" w:sz="4" w:space="0" w:color="auto"/>
              <w:right w:val="single" w:sz="4" w:space="0" w:color="auto"/>
            </w:tcBorders>
            <w:shd w:val="clear" w:color="auto" w:fill="auto"/>
            <w:vAlign w:val="center"/>
            <w:hideMark/>
          </w:tcPr>
          <w:p w:rsidR="00AD3E68" w:rsidRPr="004A4ECA" w:rsidRDefault="00AD3E68" w:rsidP="00E15751">
            <w:pPr>
              <w:jc w:val="both"/>
              <w:rPr>
                <w:rFonts w:ascii="Arial" w:hAnsi="Arial" w:cs="Arial"/>
                <w:sz w:val="20"/>
                <w:szCs w:val="20"/>
              </w:rPr>
            </w:pPr>
            <w:r w:rsidRPr="004A4ECA">
              <w:rPr>
                <w:rFonts w:ascii="Arial" w:hAnsi="Arial" w:cs="Arial"/>
                <w:sz w:val="20"/>
                <w:szCs w:val="20"/>
              </w:rPr>
              <w:t>Sempre obbligatori</w:t>
            </w:r>
          </w:p>
        </w:tc>
      </w:tr>
    </w:tbl>
    <w:p w:rsidR="00AD3E68" w:rsidRPr="004A4ECA" w:rsidRDefault="00AD3E68" w:rsidP="00AD3E68">
      <w:pPr>
        <w:rPr>
          <w:rFonts w:ascii="Arial" w:hAnsi="Arial" w:cs="Arial"/>
        </w:rPr>
      </w:pPr>
    </w:p>
    <w:p w:rsidR="0019464D" w:rsidRPr="004A4ECA" w:rsidRDefault="0019464D" w:rsidP="00AD3E68">
      <w:pPr>
        <w:rPr>
          <w:rFonts w:ascii="Arial" w:hAnsi="Arial" w:cs="Arial"/>
        </w:rPr>
      </w:pPr>
    </w:p>
    <w:p w:rsidR="0019464D" w:rsidRPr="004A4ECA" w:rsidRDefault="0019464D" w:rsidP="00AD3E68">
      <w:pPr>
        <w:rPr>
          <w:rFonts w:ascii="Arial" w:hAnsi="Arial" w:cs="Arial"/>
        </w:rPr>
      </w:pPr>
    </w:p>
    <w:p w:rsidR="0019464D" w:rsidRPr="004A4ECA" w:rsidRDefault="0019464D" w:rsidP="00AD3E68">
      <w:pPr>
        <w:rPr>
          <w:rFonts w:ascii="Arial" w:hAnsi="Arial" w:cs="Arial"/>
        </w:rPr>
      </w:pPr>
    </w:p>
    <w:p w:rsidR="0019464D" w:rsidRPr="004A4ECA" w:rsidRDefault="0019464D" w:rsidP="00AD3E68">
      <w:pPr>
        <w:rPr>
          <w:rFonts w:ascii="Arial" w:hAnsi="Arial" w:cs="Arial"/>
        </w:rPr>
      </w:pPr>
    </w:p>
    <w:p w:rsidR="0019464D" w:rsidRPr="004A4ECA" w:rsidRDefault="0019464D" w:rsidP="00AD3E68">
      <w:pPr>
        <w:rPr>
          <w:rFonts w:ascii="Arial" w:hAnsi="Arial" w:cs="Arial"/>
        </w:rPr>
      </w:pPr>
    </w:p>
    <w:p w:rsidR="0019464D" w:rsidRPr="004A4ECA" w:rsidRDefault="0019464D" w:rsidP="00AD3E68">
      <w:pPr>
        <w:rPr>
          <w:rFonts w:ascii="Arial" w:hAnsi="Arial" w:cs="Arial"/>
        </w:rPr>
      </w:pPr>
    </w:p>
    <w:p w:rsidR="0019464D" w:rsidRPr="004A4ECA" w:rsidRDefault="0019464D" w:rsidP="00AD3E68">
      <w:pPr>
        <w:rPr>
          <w:rFonts w:ascii="Arial" w:hAnsi="Arial" w:cs="Arial"/>
        </w:rPr>
      </w:pPr>
    </w:p>
    <w:p w:rsidR="0019464D" w:rsidRPr="004A4ECA" w:rsidRDefault="0019464D" w:rsidP="00AD3E68">
      <w:pPr>
        <w:rPr>
          <w:rFonts w:ascii="Arial" w:hAnsi="Arial" w:cs="Arial"/>
        </w:rPr>
      </w:pPr>
    </w:p>
    <w:p w:rsidR="0019464D" w:rsidRPr="004A4ECA" w:rsidRDefault="0019464D" w:rsidP="00AD3E68">
      <w:pPr>
        <w:rPr>
          <w:rFonts w:ascii="Arial" w:hAnsi="Arial" w:cs="Arial"/>
        </w:rPr>
      </w:pPr>
    </w:p>
    <w:p w:rsidR="00AD3E68" w:rsidRPr="004A4ECA" w:rsidRDefault="00AD3E68" w:rsidP="00AD3E68">
      <w:pPr>
        <w:rPr>
          <w:rFonts w:ascii="Arial" w:hAnsi="Arial" w:cs="Arial"/>
          <w:sz w:val="22"/>
          <w:szCs w:val="20"/>
        </w:rPr>
      </w:pPr>
    </w:p>
    <w:tbl>
      <w:tblPr>
        <w:tblW w:w="5242" w:type="pct"/>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Layout w:type="fixed"/>
        <w:tblLook w:val="01E0"/>
      </w:tblPr>
      <w:tblGrid>
        <w:gridCol w:w="2048"/>
        <w:gridCol w:w="3261"/>
        <w:gridCol w:w="1701"/>
        <w:gridCol w:w="3322"/>
      </w:tblGrid>
      <w:tr w:rsidR="00AD3E68" w:rsidRPr="004A4ECA" w:rsidTr="0019464D">
        <w:trPr>
          <w:trHeight w:val="730"/>
          <w:jc w:val="center"/>
        </w:trPr>
        <w:tc>
          <w:tcPr>
            <w:tcW w:w="10332"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AD3E68" w:rsidRPr="004A4ECA" w:rsidRDefault="00AD3E68" w:rsidP="00A27655">
            <w:pPr>
              <w:rPr>
                <w:rFonts w:ascii="Arial" w:hAnsi="Arial" w:cs="Arial"/>
              </w:rPr>
            </w:pPr>
            <w:r w:rsidRPr="004A4ECA">
              <w:rPr>
                <w:rFonts w:ascii="Arial" w:hAnsi="Arial" w:cs="Arial"/>
                <w:b/>
                <w:sz w:val="22"/>
                <w:szCs w:val="22"/>
              </w:rPr>
              <w:lastRenderedPageBreak/>
              <w:t>ULTERIORE DOCUMENTAZIONE PER LA PRESENTAZIONE DI ALTRE COMUNICAZIONI, SEGNALAZIONI, ASSEVERAZIONI O NOTIFICHE (SCIA UNICA)</w:t>
            </w:r>
          </w:p>
        </w:tc>
      </w:tr>
      <w:tr w:rsidR="00AD3E68" w:rsidRPr="004A4ECA" w:rsidTr="00CB32D8">
        <w:trPr>
          <w:trHeight w:val="699"/>
          <w:jc w:val="center"/>
        </w:trPr>
        <w:tc>
          <w:tcPr>
            <w:tcW w:w="2048" w:type="dxa"/>
            <w:tcBorders>
              <w:top w:val="single" w:sz="4" w:space="0" w:color="auto"/>
            </w:tcBorders>
            <w:vAlign w:val="center"/>
          </w:tcPr>
          <w:p w:rsidR="00AD3E68" w:rsidRPr="008C3F03" w:rsidRDefault="00AD3E68" w:rsidP="00A27655">
            <w:pPr>
              <w:jc w:val="center"/>
              <w:rPr>
                <w:rFonts w:ascii="Arial" w:hAnsi="Arial" w:cs="Arial"/>
              </w:rPr>
            </w:pPr>
            <w:r w:rsidRPr="008C3F03">
              <w:rPr>
                <w:rFonts w:ascii="Arial" w:hAnsi="Arial" w:cs="Arial"/>
              </w:rPr>
              <w:sym w:font="Wingdings" w:char="F0A8"/>
            </w:r>
          </w:p>
        </w:tc>
        <w:tc>
          <w:tcPr>
            <w:tcW w:w="3261" w:type="dxa"/>
            <w:tcBorders>
              <w:top w:val="single" w:sz="4" w:space="0" w:color="auto"/>
            </w:tcBorders>
            <w:vAlign w:val="center"/>
          </w:tcPr>
          <w:p w:rsidR="00AD3E68" w:rsidRPr="008C3F03" w:rsidRDefault="00AD3E68" w:rsidP="00A27655">
            <w:pPr>
              <w:rPr>
                <w:rFonts w:ascii="Arial" w:hAnsi="Arial" w:cs="Arial"/>
                <w:i/>
                <w:sz w:val="20"/>
                <w:szCs w:val="20"/>
              </w:rPr>
            </w:pPr>
            <w:r w:rsidRPr="008C3F03">
              <w:rPr>
                <w:rFonts w:ascii="Arial" w:hAnsi="Arial" w:cs="Arial"/>
                <w:sz w:val="20"/>
                <w:szCs w:val="20"/>
              </w:rPr>
              <w:t xml:space="preserve">Documentazione necessaria per la presentazione di altre comunicazioni, segnalazioni </w:t>
            </w:r>
            <w:r w:rsidRPr="008C3F03">
              <w:rPr>
                <w:rFonts w:ascii="Arial" w:hAnsi="Arial" w:cs="Arial"/>
                <w:i/>
                <w:sz w:val="20"/>
                <w:szCs w:val="20"/>
              </w:rPr>
              <w:t>(specificare)</w:t>
            </w:r>
          </w:p>
          <w:p w:rsidR="00AD3E68" w:rsidRPr="004A4ECA" w:rsidRDefault="00AD3E68" w:rsidP="0019464D">
            <w:pPr>
              <w:spacing w:line="360" w:lineRule="auto"/>
              <w:rPr>
                <w:rFonts w:ascii="Arial" w:hAnsi="Arial" w:cs="Arial"/>
                <w:color w:val="A6A6A6"/>
              </w:rPr>
            </w:pPr>
            <w:r w:rsidRPr="004A4ECA">
              <w:rPr>
                <w:rFonts w:ascii="Arial" w:hAnsi="Arial" w:cs="Arial"/>
                <w:color w:val="A6A6A6"/>
                <w:sz w:val="22"/>
                <w:szCs w:val="22"/>
              </w:rPr>
              <w:t>___________________________________</w:t>
            </w:r>
            <w:r w:rsidR="0019464D" w:rsidRPr="004A4ECA">
              <w:rPr>
                <w:rFonts w:ascii="Arial" w:hAnsi="Arial" w:cs="Arial"/>
                <w:color w:val="A6A6A6"/>
                <w:sz w:val="22"/>
                <w:szCs w:val="22"/>
              </w:rPr>
              <w:t>____________</w:t>
            </w:r>
            <w:r w:rsidRPr="004A4ECA">
              <w:rPr>
                <w:rFonts w:ascii="Arial" w:hAnsi="Arial" w:cs="Arial"/>
                <w:color w:val="A6A6A6"/>
                <w:sz w:val="22"/>
                <w:szCs w:val="22"/>
              </w:rPr>
              <w:t>_</w:t>
            </w:r>
          </w:p>
        </w:tc>
        <w:tc>
          <w:tcPr>
            <w:tcW w:w="1701" w:type="dxa"/>
            <w:tcBorders>
              <w:top w:val="single" w:sz="4" w:space="0" w:color="auto"/>
            </w:tcBorders>
            <w:vAlign w:val="center"/>
          </w:tcPr>
          <w:p w:rsidR="00AD3E68" w:rsidRPr="008C3F03" w:rsidRDefault="00AD3E68" w:rsidP="00A27655">
            <w:pPr>
              <w:jc w:val="center"/>
              <w:rPr>
                <w:rFonts w:ascii="Arial" w:hAnsi="Arial" w:cs="Arial"/>
                <w:sz w:val="20"/>
                <w:szCs w:val="20"/>
              </w:rPr>
            </w:pPr>
            <w:r w:rsidRPr="008C3F03">
              <w:rPr>
                <w:rFonts w:ascii="Arial" w:hAnsi="Arial" w:cs="Arial"/>
                <w:sz w:val="20"/>
                <w:szCs w:val="20"/>
              </w:rPr>
              <w:t>2)</w:t>
            </w:r>
          </w:p>
        </w:tc>
        <w:tc>
          <w:tcPr>
            <w:tcW w:w="3322" w:type="dxa"/>
            <w:tcBorders>
              <w:top w:val="single" w:sz="4" w:space="0" w:color="auto"/>
            </w:tcBorders>
            <w:vAlign w:val="center"/>
          </w:tcPr>
          <w:p w:rsidR="00AD3E68" w:rsidRPr="004A4ECA" w:rsidRDefault="00AD3E68" w:rsidP="00A27655">
            <w:pPr>
              <w:rPr>
                <w:rFonts w:ascii="Arial" w:hAnsi="Arial" w:cs="Arial"/>
                <w:sz w:val="16"/>
                <w:szCs w:val="16"/>
              </w:rPr>
            </w:pPr>
          </w:p>
        </w:tc>
      </w:tr>
    </w:tbl>
    <w:p w:rsidR="00AD3E68" w:rsidRPr="004A4ECA" w:rsidRDefault="00AD3E68" w:rsidP="00AD3E68">
      <w:pPr>
        <w:rPr>
          <w:rFonts w:ascii="Arial" w:hAnsi="Arial" w:cs="Arial"/>
        </w:rPr>
      </w:pPr>
    </w:p>
    <w:p w:rsidR="0019464D" w:rsidRPr="004A4ECA" w:rsidRDefault="0019464D" w:rsidP="00AD3E68">
      <w:pPr>
        <w:rPr>
          <w:rFonts w:ascii="Arial" w:hAnsi="Arial" w:cs="Arial"/>
        </w:rPr>
      </w:pPr>
    </w:p>
    <w:tbl>
      <w:tblPr>
        <w:tblW w:w="5206" w:type="pct"/>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Layout w:type="fixed"/>
        <w:tblLook w:val="01E0"/>
      </w:tblPr>
      <w:tblGrid>
        <w:gridCol w:w="1933"/>
        <w:gridCol w:w="3377"/>
        <w:gridCol w:w="1700"/>
        <w:gridCol w:w="3251"/>
      </w:tblGrid>
      <w:tr w:rsidR="00AD3E68" w:rsidRPr="004A4ECA" w:rsidTr="0019464D">
        <w:trPr>
          <w:trHeight w:val="632"/>
          <w:jc w:val="center"/>
        </w:trPr>
        <w:tc>
          <w:tcPr>
            <w:tcW w:w="1026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AD3E68" w:rsidRPr="004A4ECA" w:rsidRDefault="00AD3E68" w:rsidP="00A27655">
            <w:pPr>
              <w:rPr>
                <w:rFonts w:ascii="Arial" w:hAnsi="Arial" w:cs="Arial"/>
                <w:szCs w:val="20"/>
              </w:rPr>
            </w:pPr>
            <w:r w:rsidRPr="004A4ECA">
              <w:rPr>
                <w:rFonts w:ascii="Arial" w:hAnsi="Arial" w:cs="Arial"/>
                <w:b/>
                <w:szCs w:val="20"/>
              </w:rPr>
              <w:t xml:space="preserve">RICHIESTA DI ACQUISIZIONE DI ATTI DI ASSENSO </w:t>
            </w:r>
          </w:p>
        </w:tc>
      </w:tr>
      <w:tr w:rsidR="00AD3E68" w:rsidRPr="004A4ECA" w:rsidTr="0019464D">
        <w:trPr>
          <w:trHeight w:val="1557"/>
          <w:jc w:val="center"/>
        </w:trPr>
        <w:tc>
          <w:tcPr>
            <w:tcW w:w="1933" w:type="dxa"/>
            <w:tcBorders>
              <w:top w:val="single" w:sz="4" w:space="0" w:color="auto"/>
            </w:tcBorders>
            <w:vAlign w:val="center"/>
          </w:tcPr>
          <w:p w:rsidR="00AD3E68" w:rsidRPr="004A4ECA" w:rsidRDefault="00AD3E68" w:rsidP="00A27655">
            <w:pPr>
              <w:jc w:val="center"/>
              <w:rPr>
                <w:rFonts w:ascii="Arial" w:hAnsi="Arial" w:cs="Arial"/>
                <w:sz w:val="28"/>
                <w:szCs w:val="28"/>
              </w:rPr>
            </w:pPr>
            <w:r w:rsidRPr="008C3F03">
              <w:rPr>
                <w:rFonts w:ascii="Arial" w:hAnsi="Arial" w:cs="Arial"/>
              </w:rPr>
              <w:sym w:font="Wingdings" w:char="F0A8"/>
            </w:r>
          </w:p>
        </w:tc>
        <w:tc>
          <w:tcPr>
            <w:tcW w:w="3377" w:type="dxa"/>
            <w:tcBorders>
              <w:top w:val="single" w:sz="4" w:space="0" w:color="auto"/>
            </w:tcBorders>
            <w:vAlign w:val="center"/>
          </w:tcPr>
          <w:p w:rsidR="00AD3E68" w:rsidRPr="008C3F03" w:rsidRDefault="00AD3E68" w:rsidP="001F0A57">
            <w:pPr>
              <w:jc w:val="both"/>
              <w:rPr>
                <w:rFonts w:ascii="Arial" w:hAnsi="Arial" w:cs="Arial"/>
                <w:i/>
                <w:sz w:val="20"/>
                <w:szCs w:val="20"/>
              </w:rPr>
            </w:pPr>
            <w:r w:rsidRPr="008C3F03">
              <w:rPr>
                <w:rFonts w:ascii="Arial" w:hAnsi="Arial" w:cs="Arial"/>
                <w:sz w:val="20"/>
                <w:szCs w:val="20"/>
              </w:rPr>
              <w:t xml:space="preserve">Documentazione necessaria per il rilascio di atti di assenso obbligatori ai sensi delle normative di settore </w:t>
            </w:r>
            <w:r w:rsidRPr="008C3F03">
              <w:rPr>
                <w:rFonts w:ascii="Arial" w:hAnsi="Arial" w:cs="Arial"/>
                <w:i/>
                <w:sz w:val="20"/>
                <w:szCs w:val="20"/>
              </w:rPr>
              <w:t>(specificare)</w:t>
            </w:r>
          </w:p>
          <w:p w:rsidR="00AD3E68" w:rsidRPr="008C3F03" w:rsidRDefault="00AD3E68" w:rsidP="001F0A57">
            <w:pPr>
              <w:spacing w:line="360" w:lineRule="auto"/>
              <w:jc w:val="both"/>
              <w:rPr>
                <w:rFonts w:ascii="Arial" w:hAnsi="Arial" w:cs="Arial"/>
                <w:color w:val="A6A6A6"/>
                <w:sz w:val="20"/>
                <w:szCs w:val="20"/>
              </w:rPr>
            </w:pPr>
            <w:r w:rsidRPr="008C3F03">
              <w:rPr>
                <w:rFonts w:ascii="Arial" w:hAnsi="Arial" w:cs="Arial"/>
                <w:color w:val="A6A6A6"/>
                <w:sz w:val="20"/>
                <w:szCs w:val="20"/>
              </w:rPr>
              <w:t>___________________________________________________________________</w:t>
            </w:r>
            <w:r w:rsidR="00CB32D8" w:rsidRPr="008C3F03">
              <w:rPr>
                <w:rFonts w:ascii="Arial" w:hAnsi="Arial" w:cs="Arial"/>
                <w:color w:val="A6A6A6"/>
                <w:sz w:val="20"/>
                <w:szCs w:val="20"/>
              </w:rPr>
              <w:t>________</w:t>
            </w:r>
          </w:p>
        </w:tc>
        <w:tc>
          <w:tcPr>
            <w:tcW w:w="1700" w:type="dxa"/>
            <w:tcBorders>
              <w:top w:val="single" w:sz="4" w:space="0" w:color="auto"/>
            </w:tcBorders>
            <w:vAlign w:val="center"/>
          </w:tcPr>
          <w:p w:rsidR="00AD3E68" w:rsidRPr="008C3F03" w:rsidRDefault="00AD3E68" w:rsidP="00A27655">
            <w:pPr>
              <w:jc w:val="center"/>
              <w:rPr>
                <w:rFonts w:ascii="Arial" w:hAnsi="Arial" w:cs="Arial"/>
                <w:sz w:val="20"/>
                <w:szCs w:val="20"/>
              </w:rPr>
            </w:pPr>
            <w:r w:rsidRPr="008C3F03">
              <w:rPr>
                <w:rFonts w:ascii="Arial" w:hAnsi="Arial" w:cs="Arial"/>
                <w:sz w:val="20"/>
                <w:szCs w:val="20"/>
              </w:rPr>
              <w:t>3)</w:t>
            </w:r>
          </w:p>
        </w:tc>
        <w:tc>
          <w:tcPr>
            <w:tcW w:w="3251" w:type="dxa"/>
            <w:tcBorders>
              <w:top w:val="single" w:sz="4" w:space="0" w:color="auto"/>
            </w:tcBorders>
            <w:vAlign w:val="center"/>
          </w:tcPr>
          <w:p w:rsidR="00AD3E68" w:rsidRPr="004A4ECA" w:rsidRDefault="00AD3E68" w:rsidP="00A27655">
            <w:pPr>
              <w:rPr>
                <w:rFonts w:ascii="Arial" w:hAnsi="Arial" w:cs="Arial"/>
                <w:sz w:val="16"/>
                <w:szCs w:val="16"/>
              </w:rPr>
            </w:pPr>
          </w:p>
        </w:tc>
      </w:tr>
    </w:tbl>
    <w:p w:rsidR="00AD3E68" w:rsidRPr="004A4ECA" w:rsidRDefault="00AD3E68" w:rsidP="00AD3E68">
      <w:pPr>
        <w:rPr>
          <w:rFonts w:ascii="Arial" w:hAnsi="Arial" w:cs="Arial"/>
        </w:rPr>
      </w:pPr>
    </w:p>
    <w:p w:rsidR="00AD3E68" w:rsidRPr="004A4ECA" w:rsidRDefault="0019464D" w:rsidP="00AD3E68">
      <w:pPr>
        <w:rPr>
          <w:rFonts w:ascii="Arial" w:hAnsi="Arial" w:cs="Arial"/>
        </w:rPr>
      </w:pP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00AD3E68" w:rsidRPr="004A4ECA">
        <w:rPr>
          <w:rFonts w:ascii="Arial" w:hAnsi="Arial" w:cs="Arial"/>
        </w:rPr>
        <w:t>Il/I Dichiarante/i</w:t>
      </w:r>
    </w:p>
    <w:p w:rsidR="00011EF6" w:rsidRDefault="00011EF6" w:rsidP="00AD3E68">
      <w:pPr>
        <w:rPr>
          <w:rFonts w:ascii="Arial" w:hAnsi="Arial" w:cs="Arial"/>
        </w:rPr>
      </w:pPr>
    </w:p>
    <w:p w:rsidR="00D17B0D" w:rsidRPr="004A4ECA" w:rsidRDefault="00D17B0D" w:rsidP="00AD3E68">
      <w:pPr>
        <w:rPr>
          <w:rFonts w:ascii="Arial" w:hAnsi="Arial" w:cs="Arial"/>
        </w:rPr>
      </w:pP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t>_____________</w:t>
      </w:r>
    </w:p>
    <w:p w:rsidR="00805A09" w:rsidRPr="005429E6" w:rsidRDefault="00805A09" w:rsidP="005429E6">
      <w:pPr>
        <w:spacing w:after="200" w:line="276" w:lineRule="auto"/>
        <w:rPr>
          <w:rFonts w:ascii="Calibri" w:hAnsi="Calibri"/>
          <w:bCs/>
          <w:iCs/>
          <w:sz w:val="44"/>
          <w:szCs w:val="44"/>
        </w:rPr>
      </w:pPr>
    </w:p>
    <w:sectPr w:rsidR="00805A09" w:rsidRPr="005429E6" w:rsidSect="005429E6">
      <w:pgSz w:w="11906" w:h="16838"/>
      <w:pgMar w:top="1135" w:right="1133" w:bottom="1134" w:left="1134"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4A95" w:rsidRDefault="00B84A95" w:rsidP="00D5591F">
      <w:r>
        <w:separator/>
      </w:r>
    </w:p>
  </w:endnote>
  <w:endnote w:type="continuationSeparator" w:id="1">
    <w:p w:rsidR="00B84A95" w:rsidRDefault="00B84A95" w:rsidP="00D559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Microsoft YaHei">
    <w:charset w:val="86"/>
    <w:family w:val="swiss"/>
    <w:pitch w:val="variable"/>
    <w:sig w:usb0="80000287" w:usb1="280F3C52" w:usb2="00000016" w:usb3="00000000" w:csb0="0004001F" w:csb1="00000000"/>
  </w:font>
  <w:font w:name="Mangal">
    <w:panose1 w:val="00000400000000000000"/>
    <w:charset w:val="00"/>
    <w:family w:val="auto"/>
    <w:pitch w:val="variable"/>
    <w:sig w:usb0="00008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4A95" w:rsidRDefault="00B84A95" w:rsidP="00D5591F">
      <w:r>
        <w:separator/>
      </w:r>
    </w:p>
  </w:footnote>
  <w:footnote w:type="continuationSeparator" w:id="1">
    <w:p w:rsidR="00B84A95" w:rsidRDefault="00B84A95" w:rsidP="00D5591F">
      <w:r>
        <w:continuationSeparator/>
      </w:r>
    </w:p>
  </w:footnote>
  <w:footnote w:id="2">
    <w:p w:rsidR="003147D3" w:rsidRPr="00E00BC6" w:rsidRDefault="003147D3" w:rsidP="00D84FEC">
      <w:pPr>
        <w:pStyle w:val="Testonotaapidipagina"/>
        <w:ind w:hanging="567"/>
      </w:pPr>
      <w:r>
        <w:rPr>
          <w:rStyle w:val="Rimandonotaapidipagina"/>
        </w:rPr>
        <w:footnoteRef/>
      </w:r>
      <w:r>
        <w:t xml:space="preserve"> </w:t>
      </w:r>
      <w:r w:rsidRPr="00271CCA">
        <w:rPr>
          <w:sz w:val="18"/>
        </w:rPr>
        <w:t>l’amministratore</w:t>
      </w:r>
      <w:r>
        <w:rPr>
          <w:sz w:val="18"/>
        </w:rPr>
        <w:t xml:space="preserve"> </w:t>
      </w:r>
      <w:r w:rsidRPr="00271CCA">
        <w:rPr>
          <w:sz w:val="18"/>
        </w:rPr>
        <w:t>deve</w:t>
      </w:r>
      <w:r>
        <w:rPr>
          <w:sz w:val="18"/>
        </w:rPr>
        <w:t>, comunque,</w:t>
      </w:r>
      <w:r w:rsidRPr="00271CCA">
        <w:rPr>
          <w:sz w:val="18"/>
        </w:rPr>
        <w:t xml:space="preserve"> disporre della delibera dell’assemblea condominiale di approvazione delle opere”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left"/>
      <w:pPr>
        <w:tabs>
          <w:tab w:val="num" w:pos="360"/>
        </w:tabs>
        <w:ind w:left="360" w:hanging="360"/>
      </w:pPr>
      <w:rPr>
        <w:rFonts w:cs="Times New Roman" w:hint="default"/>
        <w:color w:val="auto"/>
      </w:rPr>
    </w:lvl>
    <w:lvl w:ilvl="1">
      <w:start w:val="1"/>
      <w:numFmt w:val="lowerLetter"/>
      <w:lvlText w:val="%2."/>
      <w:lvlJc w:val="left"/>
      <w:pPr>
        <w:tabs>
          <w:tab w:val="num" w:pos="0"/>
        </w:tabs>
        <w:ind w:left="1440" w:hanging="360"/>
      </w:pPr>
      <w:rPr>
        <w:rFonts w:cs="Times New Roman"/>
      </w:rPr>
    </w:lvl>
    <w:lvl w:ilvl="2">
      <w:start w:val="1"/>
      <w:numFmt w:val="decimal"/>
      <w:lvlText w:val="l.%3"/>
      <w:lvlJc w:val="left"/>
      <w:pPr>
        <w:tabs>
          <w:tab w:val="num" w:pos="0"/>
        </w:tabs>
        <w:ind w:left="2160" w:hanging="180"/>
      </w:pPr>
      <w:rPr>
        <w:rFonts w:ascii="Arial" w:hAnsi="Arial" w:cs="Times New Roman" w:hint="default"/>
        <w:b/>
        <w:color w:val="A6A6A6"/>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nsid w:val="00000003"/>
    <w:multiLevelType w:val="singleLevel"/>
    <w:tmpl w:val="D8083984"/>
    <w:lvl w:ilvl="0">
      <w:start w:val="1"/>
      <w:numFmt w:val="decimal"/>
      <w:lvlText w:val="l.2.%1"/>
      <w:lvlJc w:val="left"/>
      <w:pPr>
        <w:tabs>
          <w:tab w:val="num" w:pos="708"/>
        </w:tabs>
        <w:ind w:left="1776" w:hanging="360"/>
      </w:pPr>
      <w:rPr>
        <w:rFonts w:ascii="Arial" w:hAnsi="Arial" w:cs="Times New Roman" w:hint="default"/>
        <w:b/>
        <w:color w:val="A6A6A6" w:themeColor="background1" w:themeShade="A6"/>
      </w:rPr>
    </w:lvl>
  </w:abstractNum>
  <w:abstractNum w:abstractNumId="2">
    <w:nsid w:val="00000004"/>
    <w:multiLevelType w:val="singleLevel"/>
    <w:tmpl w:val="00000004"/>
    <w:name w:val="WW8Num1"/>
    <w:lvl w:ilvl="0">
      <w:start w:val="1"/>
      <w:numFmt w:val="decimal"/>
      <w:lvlText w:val="e.%1"/>
      <w:lvlJc w:val="left"/>
      <w:pPr>
        <w:tabs>
          <w:tab w:val="num" w:pos="2051"/>
        </w:tabs>
        <w:ind w:left="2771" w:hanging="360"/>
      </w:pPr>
      <w:rPr>
        <w:rFonts w:ascii="Arial" w:hAnsi="Arial" w:cs="Times New Roman" w:hint="default"/>
        <w:b/>
        <w:color w:val="A6A6A6"/>
      </w:rPr>
    </w:lvl>
  </w:abstractNum>
  <w:abstractNum w:abstractNumId="3">
    <w:nsid w:val="00000005"/>
    <w:multiLevelType w:val="singleLevel"/>
    <w:tmpl w:val="00000005"/>
    <w:name w:val="WW8Num5"/>
    <w:lvl w:ilvl="0">
      <w:start w:val="1"/>
      <w:numFmt w:val="decimal"/>
      <w:lvlText w:val="h.%1"/>
      <w:lvlJc w:val="left"/>
      <w:pPr>
        <w:tabs>
          <w:tab w:val="num" w:pos="0"/>
        </w:tabs>
        <w:ind w:left="720" w:hanging="360"/>
      </w:pPr>
      <w:rPr>
        <w:rFonts w:ascii="Arial" w:hAnsi="Arial" w:cs="Times New Roman" w:hint="default"/>
        <w:b/>
        <w:color w:val="A6A6A6"/>
      </w:rPr>
    </w:lvl>
  </w:abstractNum>
  <w:abstractNum w:abstractNumId="4">
    <w:nsid w:val="00000006"/>
    <w:multiLevelType w:val="singleLevel"/>
    <w:tmpl w:val="00000006"/>
    <w:name w:val="WW8Num17"/>
    <w:lvl w:ilvl="0">
      <w:start w:val="1"/>
      <w:numFmt w:val="decimal"/>
      <w:lvlText w:val="i.%1"/>
      <w:lvlJc w:val="right"/>
      <w:pPr>
        <w:tabs>
          <w:tab w:val="num" w:pos="0"/>
        </w:tabs>
        <w:ind w:left="720" w:hanging="360"/>
      </w:pPr>
      <w:rPr>
        <w:rFonts w:ascii="Arial" w:hAnsi="Arial" w:cs="Times New Roman" w:hint="default"/>
        <w:b/>
        <w:color w:val="A6A6A6"/>
      </w:rPr>
    </w:lvl>
  </w:abstractNum>
  <w:abstractNum w:abstractNumId="5">
    <w:nsid w:val="00000007"/>
    <w:multiLevelType w:val="singleLevel"/>
    <w:tmpl w:val="00000007"/>
    <w:name w:val="WW8Num20"/>
    <w:lvl w:ilvl="0">
      <w:start w:val="12"/>
      <w:numFmt w:val="lowerLetter"/>
      <w:lvlText w:val="%1)"/>
      <w:lvlJc w:val="left"/>
      <w:pPr>
        <w:tabs>
          <w:tab w:val="num" w:pos="720"/>
        </w:tabs>
        <w:ind w:left="720" w:hanging="360"/>
      </w:pPr>
      <w:rPr>
        <w:rFonts w:ascii="Arial" w:hAnsi="Arial" w:cs="Times New Roman" w:hint="default"/>
        <w:b/>
        <w:color w:val="auto"/>
      </w:rPr>
    </w:lvl>
  </w:abstractNum>
  <w:abstractNum w:abstractNumId="6">
    <w:nsid w:val="00000008"/>
    <w:multiLevelType w:val="singleLevel"/>
    <w:tmpl w:val="00000008"/>
    <w:name w:val="WW8Num26"/>
    <w:lvl w:ilvl="0">
      <w:start w:val="1"/>
      <w:numFmt w:val="decimal"/>
      <w:lvlText w:val="f.%1"/>
      <w:lvlJc w:val="left"/>
      <w:pPr>
        <w:tabs>
          <w:tab w:val="num" w:pos="0"/>
        </w:tabs>
        <w:ind w:left="786" w:hanging="360"/>
      </w:pPr>
      <w:rPr>
        <w:rFonts w:ascii="Arial" w:hAnsi="Arial" w:cs="Times New Roman" w:hint="default"/>
        <w:b/>
        <w:color w:val="A6A6A6"/>
      </w:rPr>
    </w:lvl>
  </w:abstractNum>
  <w:abstractNum w:abstractNumId="7">
    <w:nsid w:val="00000009"/>
    <w:multiLevelType w:val="singleLevel"/>
    <w:tmpl w:val="00000005"/>
    <w:name w:val="WW8Num51"/>
    <w:lvl w:ilvl="0">
      <w:start w:val="3"/>
      <w:numFmt w:val="decimal"/>
      <w:lvlText w:val="6.3.%1"/>
      <w:lvlJc w:val="left"/>
      <w:pPr>
        <w:ind w:left="3195" w:hanging="360"/>
      </w:pPr>
      <w:rPr>
        <w:rFonts w:ascii="Arial" w:hAnsi="Arial" w:cs="Times New Roman" w:hint="default"/>
        <w:b/>
        <w:color w:val="A6A6A6"/>
      </w:rPr>
    </w:lvl>
  </w:abstractNum>
  <w:abstractNum w:abstractNumId="8">
    <w:nsid w:val="0000000A"/>
    <w:multiLevelType w:val="singleLevel"/>
    <w:tmpl w:val="0AE8AE06"/>
    <w:lvl w:ilvl="0">
      <w:start w:val="1"/>
      <w:numFmt w:val="decimal"/>
      <w:lvlText w:val="a.%1"/>
      <w:lvlJc w:val="left"/>
      <w:pPr>
        <w:ind w:left="720" w:hanging="360"/>
      </w:pPr>
      <w:rPr>
        <w:rFonts w:hint="default"/>
        <w:b/>
        <w:color w:val="A6A6A6" w:themeColor="background1" w:themeShade="A6"/>
        <w:sz w:val="22"/>
        <w:szCs w:val="22"/>
      </w:rPr>
    </w:lvl>
  </w:abstractNum>
  <w:abstractNum w:abstractNumId="9">
    <w:nsid w:val="0000000B"/>
    <w:multiLevelType w:val="singleLevel"/>
    <w:tmpl w:val="0000000B"/>
    <w:name w:val="WW8Num31"/>
    <w:lvl w:ilvl="0">
      <w:start w:val="1"/>
      <w:numFmt w:val="decimal"/>
      <w:lvlText w:val="f.(1-2).%1"/>
      <w:lvlJc w:val="left"/>
      <w:pPr>
        <w:tabs>
          <w:tab w:val="num" w:pos="0"/>
        </w:tabs>
        <w:ind w:left="1069" w:hanging="360"/>
      </w:pPr>
      <w:rPr>
        <w:rFonts w:ascii="Arial" w:hAnsi="Arial" w:cs="Times New Roman" w:hint="default"/>
        <w:b/>
        <w:color w:val="A6A6A6"/>
      </w:rPr>
    </w:lvl>
  </w:abstractNum>
  <w:abstractNum w:abstractNumId="10">
    <w:nsid w:val="0000000C"/>
    <w:multiLevelType w:val="singleLevel"/>
    <w:tmpl w:val="0000000C"/>
    <w:name w:val="WW8Num32"/>
    <w:lvl w:ilvl="0">
      <w:start w:val="1"/>
      <w:numFmt w:val="decimal"/>
      <w:lvlText w:val="l.2.2.2.%1"/>
      <w:lvlJc w:val="left"/>
      <w:pPr>
        <w:tabs>
          <w:tab w:val="num" w:pos="0"/>
        </w:tabs>
        <w:ind w:left="3564" w:hanging="360"/>
      </w:pPr>
      <w:rPr>
        <w:rFonts w:ascii="Arial" w:hAnsi="Arial" w:cs="Times New Roman" w:hint="default"/>
        <w:b/>
        <w:color w:val="A6A6A6"/>
      </w:rPr>
    </w:lvl>
  </w:abstractNum>
  <w:abstractNum w:abstractNumId="11">
    <w:nsid w:val="0000000D"/>
    <w:multiLevelType w:val="singleLevel"/>
    <w:tmpl w:val="0000000D"/>
    <w:name w:val="WW8Num42"/>
    <w:lvl w:ilvl="0">
      <w:start w:val="1"/>
      <w:numFmt w:val="lowerLetter"/>
      <w:lvlText w:val="%1)"/>
      <w:lvlJc w:val="left"/>
      <w:pPr>
        <w:tabs>
          <w:tab w:val="num" w:pos="360"/>
        </w:tabs>
        <w:ind w:left="360" w:hanging="360"/>
      </w:pPr>
      <w:rPr>
        <w:rFonts w:ascii="Arial" w:hAnsi="Arial" w:cs="Times New Roman" w:hint="default"/>
        <w:b/>
        <w:color w:val="auto"/>
      </w:rPr>
    </w:lvl>
  </w:abstractNum>
  <w:abstractNum w:abstractNumId="12">
    <w:nsid w:val="0000000E"/>
    <w:multiLevelType w:val="singleLevel"/>
    <w:tmpl w:val="0000000E"/>
    <w:name w:val="WW8Num51"/>
    <w:lvl w:ilvl="0">
      <w:start w:val="1"/>
      <w:numFmt w:val="decimal"/>
      <w:lvlText w:val="b.%1 "/>
      <w:lvlJc w:val="left"/>
      <w:pPr>
        <w:tabs>
          <w:tab w:val="num" w:pos="0"/>
        </w:tabs>
        <w:ind w:left="1569" w:hanging="360"/>
      </w:pPr>
      <w:rPr>
        <w:rFonts w:ascii="Arial" w:hAnsi="Arial" w:cs="Times New Roman" w:hint="default"/>
        <w:b/>
        <w:color w:val="A6A6A6"/>
      </w:rPr>
    </w:lvl>
  </w:abstractNum>
  <w:abstractNum w:abstractNumId="13">
    <w:nsid w:val="0000000F"/>
    <w:multiLevelType w:val="singleLevel"/>
    <w:tmpl w:val="001C985E"/>
    <w:name w:val="WW8Num53"/>
    <w:lvl w:ilvl="0">
      <w:start w:val="9"/>
      <w:numFmt w:val="lowerLetter"/>
      <w:lvlText w:val="%1)"/>
      <w:lvlJc w:val="left"/>
      <w:pPr>
        <w:tabs>
          <w:tab w:val="num" w:pos="720"/>
        </w:tabs>
        <w:ind w:left="720" w:hanging="360"/>
      </w:pPr>
      <w:rPr>
        <w:rFonts w:ascii="Arial" w:hAnsi="Arial" w:cs="Times New Roman" w:hint="default"/>
        <w:color w:val="auto"/>
      </w:rPr>
    </w:lvl>
  </w:abstractNum>
  <w:abstractNum w:abstractNumId="14">
    <w:nsid w:val="00000010"/>
    <w:multiLevelType w:val="multilevel"/>
    <w:tmpl w:val="00000010"/>
    <w:name w:val="WW8Num5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decimal"/>
      <w:lvlText w:val="l.2.1.%5"/>
      <w:lvlJc w:val="left"/>
      <w:pPr>
        <w:tabs>
          <w:tab w:val="num" w:pos="0"/>
        </w:tabs>
        <w:ind w:left="3600" w:hanging="360"/>
      </w:pPr>
      <w:rPr>
        <w:rFonts w:ascii="Arial" w:hAnsi="Arial" w:cs="Times New Roman" w:hint="default"/>
        <w:b/>
        <w:color w:val="A6A6A6"/>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5">
    <w:nsid w:val="00000011"/>
    <w:multiLevelType w:val="singleLevel"/>
    <w:tmpl w:val="00000011"/>
    <w:name w:val="WW8Num57"/>
    <w:lvl w:ilvl="0">
      <w:start w:val="1"/>
      <w:numFmt w:val="decimal"/>
      <w:lvlText w:val="c.%1"/>
      <w:lvlJc w:val="left"/>
      <w:pPr>
        <w:tabs>
          <w:tab w:val="num" w:pos="0"/>
        </w:tabs>
        <w:ind w:left="1004" w:hanging="360"/>
      </w:pPr>
      <w:rPr>
        <w:rFonts w:ascii="Arial" w:hAnsi="Arial" w:cs="Arial" w:hint="default"/>
        <w:b/>
        <w:color w:val="A6A6A6"/>
      </w:rPr>
    </w:lvl>
  </w:abstractNum>
  <w:abstractNum w:abstractNumId="16">
    <w:nsid w:val="00000012"/>
    <w:multiLevelType w:val="singleLevel"/>
    <w:tmpl w:val="00000012"/>
    <w:name w:val="WW8Num58"/>
    <w:lvl w:ilvl="0">
      <w:start w:val="3"/>
      <w:numFmt w:val="decimal"/>
      <w:lvlText w:val="6.3.%1.1"/>
      <w:lvlJc w:val="left"/>
      <w:pPr>
        <w:tabs>
          <w:tab w:val="num" w:pos="0"/>
        </w:tabs>
        <w:ind w:left="1776" w:hanging="360"/>
      </w:pPr>
      <w:rPr>
        <w:rFonts w:ascii="Arial" w:hAnsi="Arial" w:cs="Arial" w:hint="default"/>
        <w:b/>
        <w:color w:val="A6A6A6"/>
      </w:rPr>
    </w:lvl>
  </w:abstractNum>
  <w:abstractNum w:abstractNumId="17">
    <w:nsid w:val="00000013"/>
    <w:multiLevelType w:val="multilevel"/>
    <w:tmpl w:val="00000013"/>
    <w:name w:val="WW8Num18"/>
    <w:lvl w:ilvl="0">
      <w:start w:val="2"/>
      <w:numFmt w:val="decimal"/>
      <w:lvlText w:val="6.3.%1"/>
      <w:lvlJc w:val="left"/>
      <w:pPr>
        <w:tabs>
          <w:tab w:val="num" w:pos="0"/>
        </w:tabs>
        <w:ind w:left="644" w:hanging="360"/>
      </w:pPr>
      <w:rPr>
        <w:rFonts w:ascii="Arial" w:hAnsi="Arial" w:cs="Times New Roman" w:hint="default"/>
        <w:b/>
        <w:color w:val="A6A6A6"/>
      </w:rPr>
    </w:lvl>
    <w:lvl w:ilvl="1">
      <w:start w:val="1"/>
      <w:numFmt w:val="lowerLetter"/>
      <w:lvlText w:val="%2."/>
      <w:lvlJc w:val="left"/>
      <w:pPr>
        <w:tabs>
          <w:tab w:val="num" w:pos="0"/>
        </w:tabs>
        <w:ind w:left="1440" w:hanging="360"/>
      </w:pPr>
      <w:rPr>
        <w:rFonts w:cs="Times New Roman"/>
      </w:rPr>
    </w:lvl>
    <w:lvl w:ilvl="2">
      <w:start w:val="1"/>
      <w:numFmt w:val="decimal"/>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8">
    <w:nsid w:val="00000014"/>
    <w:multiLevelType w:val="singleLevel"/>
    <w:tmpl w:val="00000014"/>
    <w:name w:val="WW8Num19"/>
    <w:lvl w:ilvl="0">
      <w:start w:val="1"/>
      <w:numFmt w:val="decimal"/>
      <w:lvlText w:val="13.3.%1"/>
      <w:lvlJc w:val="left"/>
      <w:pPr>
        <w:tabs>
          <w:tab w:val="num" w:pos="0"/>
        </w:tabs>
        <w:ind w:left="2215" w:hanging="360"/>
      </w:pPr>
      <w:rPr>
        <w:rFonts w:ascii="Arial" w:hAnsi="Arial" w:cs="Times New Roman" w:hint="default"/>
        <w:b/>
        <w:color w:val="A6A6A6"/>
      </w:rPr>
    </w:lvl>
  </w:abstractNum>
  <w:abstractNum w:abstractNumId="19">
    <w:nsid w:val="00000016"/>
    <w:multiLevelType w:val="singleLevel"/>
    <w:tmpl w:val="27962972"/>
    <w:name w:val="WW8Num21"/>
    <w:lvl w:ilvl="0">
      <w:start w:val="1"/>
      <w:numFmt w:val="decimal"/>
      <w:lvlText w:val="12.%1"/>
      <w:lvlJc w:val="left"/>
      <w:pPr>
        <w:tabs>
          <w:tab w:val="num" w:pos="0"/>
        </w:tabs>
        <w:ind w:left="720" w:hanging="360"/>
      </w:pPr>
      <w:rPr>
        <w:rFonts w:ascii="Arial" w:hAnsi="Arial" w:cs="Times New Roman" w:hint="default"/>
        <w:b/>
        <w:i/>
        <w:color w:val="A6A6A6"/>
        <w:sz w:val="22"/>
        <w:szCs w:val="22"/>
      </w:rPr>
    </w:lvl>
  </w:abstractNum>
  <w:abstractNum w:abstractNumId="20">
    <w:nsid w:val="00000017"/>
    <w:multiLevelType w:val="singleLevel"/>
    <w:tmpl w:val="00000017"/>
    <w:name w:val="WW8Num22"/>
    <w:lvl w:ilvl="0">
      <w:start w:val="1"/>
      <w:numFmt w:val="decimal"/>
      <w:lvlText w:val="21.%1"/>
      <w:lvlJc w:val="left"/>
      <w:pPr>
        <w:tabs>
          <w:tab w:val="num" w:pos="0"/>
        </w:tabs>
        <w:ind w:left="720" w:hanging="360"/>
      </w:pPr>
      <w:rPr>
        <w:rFonts w:ascii="Arial" w:hAnsi="Arial" w:cs="Times New Roman" w:hint="default"/>
        <w:b/>
        <w:i/>
        <w:color w:val="A6A6A6"/>
        <w:sz w:val="22"/>
        <w:szCs w:val="22"/>
      </w:rPr>
    </w:lvl>
  </w:abstractNum>
  <w:abstractNum w:abstractNumId="21">
    <w:nsid w:val="00000018"/>
    <w:multiLevelType w:val="singleLevel"/>
    <w:tmpl w:val="00000018"/>
    <w:name w:val="WW8Num23"/>
    <w:lvl w:ilvl="0">
      <w:start w:val="1"/>
      <w:numFmt w:val="decimal"/>
      <w:lvlText w:val="17.%1"/>
      <w:lvlJc w:val="left"/>
      <w:pPr>
        <w:tabs>
          <w:tab w:val="num" w:pos="0"/>
        </w:tabs>
        <w:ind w:left="720" w:hanging="360"/>
      </w:pPr>
      <w:rPr>
        <w:rFonts w:ascii="Arial" w:hAnsi="Arial" w:cs="Times New Roman" w:hint="default"/>
        <w:b/>
        <w:color w:val="A6A6A6"/>
      </w:rPr>
    </w:lvl>
  </w:abstractNum>
  <w:abstractNum w:abstractNumId="22">
    <w:nsid w:val="00000019"/>
    <w:multiLevelType w:val="singleLevel"/>
    <w:tmpl w:val="E30CF2B8"/>
    <w:name w:val="WW8Num24"/>
    <w:lvl w:ilvl="0">
      <w:start w:val="1"/>
      <w:numFmt w:val="decimal"/>
      <w:lvlText w:val="4.%1"/>
      <w:lvlJc w:val="left"/>
      <w:pPr>
        <w:tabs>
          <w:tab w:val="num" w:pos="0"/>
        </w:tabs>
        <w:ind w:left="1800" w:hanging="360"/>
      </w:pPr>
      <w:rPr>
        <w:rFonts w:ascii="Arial" w:hAnsi="Arial" w:cs="Times New Roman" w:hint="default"/>
        <w:b/>
        <w:color w:val="A6A6A6"/>
        <w:sz w:val="20"/>
        <w:szCs w:val="20"/>
      </w:rPr>
    </w:lvl>
  </w:abstractNum>
  <w:abstractNum w:abstractNumId="23">
    <w:nsid w:val="0000001A"/>
    <w:multiLevelType w:val="singleLevel"/>
    <w:tmpl w:val="0000001A"/>
    <w:name w:val="WW8Num25"/>
    <w:lvl w:ilvl="0">
      <w:start w:val="1"/>
      <w:numFmt w:val="decimal"/>
      <w:lvlText w:val="22.7.%1"/>
      <w:lvlJc w:val="left"/>
      <w:pPr>
        <w:tabs>
          <w:tab w:val="num" w:pos="0"/>
        </w:tabs>
        <w:ind w:left="1495" w:hanging="360"/>
      </w:pPr>
      <w:rPr>
        <w:rFonts w:ascii="Arial" w:hAnsi="Arial" w:cs="Times New Roman" w:hint="default"/>
        <w:b/>
        <w:color w:val="A6A6A6"/>
      </w:rPr>
    </w:lvl>
  </w:abstractNum>
  <w:abstractNum w:abstractNumId="24">
    <w:nsid w:val="0000001C"/>
    <w:multiLevelType w:val="singleLevel"/>
    <w:tmpl w:val="0000001C"/>
    <w:name w:val="WW8Num27"/>
    <w:lvl w:ilvl="0">
      <w:start w:val="1"/>
      <w:numFmt w:val="decimal"/>
      <w:lvlText w:val="15.%1"/>
      <w:lvlJc w:val="left"/>
      <w:pPr>
        <w:tabs>
          <w:tab w:val="num" w:pos="0"/>
        </w:tabs>
        <w:ind w:left="1800" w:hanging="360"/>
      </w:pPr>
      <w:rPr>
        <w:rFonts w:ascii="Arial" w:hAnsi="Arial" w:cs="Times New Roman" w:hint="default"/>
        <w:b/>
        <w:color w:val="A6A6A6"/>
      </w:rPr>
    </w:lvl>
  </w:abstractNum>
  <w:abstractNum w:abstractNumId="25">
    <w:nsid w:val="0000001D"/>
    <w:multiLevelType w:val="singleLevel"/>
    <w:tmpl w:val="0000001D"/>
    <w:lvl w:ilvl="0">
      <w:start w:val="1"/>
      <w:numFmt w:val="decimal"/>
      <w:lvlText w:val="8.2.%1"/>
      <w:lvlJc w:val="left"/>
      <w:pPr>
        <w:tabs>
          <w:tab w:val="num" w:pos="0"/>
        </w:tabs>
        <w:ind w:left="2629" w:hanging="360"/>
      </w:pPr>
      <w:rPr>
        <w:rFonts w:ascii="Arial" w:hAnsi="Arial" w:cs="Times New Roman" w:hint="default"/>
        <w:b/>
        <w:color w:val="A6A6A6"/>
      </w:rPr>
    </w:lvl>
  </w:abstractNum>
  <w:abstractNum w:abstractNumId="26">
    <w:nsid w:val="00000020"/>
    <w:multiLevelType w:val="singleLevel"/>
    <w:tmpl w:val="7758E9F8"/>
    <w:lvl w:ilvl="0">
      <w:start w:val="1"/>
      <w:numFmt w:val="decimal"/>
      <w:lvlText w:val="1.%1"/>
      <w:lvlJc w:val="right"/>
      <w:pPr>
        <w:tabs>
          <w:tab w:val="num" w:pos="0"/>
        </w:tabs>
        <w:ind w:left="360" w:hanging="360"/>
      </w:pPr>
      <w:rPr>
        <w:rFonts w:ascii="Arial" w:hAnsi="Arial" w:cs="Times New Roman" w:hint="default"/>
        <w:b/>
        <w:color w:val="A6A6A6"/>
        <w:sz w:val="20"/>
        <w:szCs w:val="20"/>
      </w:rPr>
    </w:lvl>
  </w:abstractNum>
  <w:abstractNum w:abstractNumId="27">
    <w:nsid w:val="00000021"/>
    <w:multiLevelType w:val="singleLevel"/>
    <w:tmpl w:val="00000021"/>
    <w:lvl w:ilvl="0">
      <w:start w:val="1"/>
      <w:numFmt w:val="decimal"/>
      <w:lvlText w:val="5.2.8.%1"/>
      <w:lvlJc w:val="left"/>
      <w:pPr>
        <w:tabs>
          <w:tab w:val="num" w:pos="392"/>
        </w:tabs>
        <w:ind w:left="2912" w:hanging="360"/>
      </w:pPr>
      <w:rPr>
        <w:rFonts w:ascii="Arial" w:hAnsi="Arial" w:cs="Times New Roman" w:hint="default"/>
        <w:b/>
        <w:color w:val="A6A6A6"/>
      </w:rPr>
    </w:lvl>
  </w:abstractNum>
  <w:abstractNum w:abstractNumId="28">
    <w:nsid w:val="00000022"/>
    <w:multiLevelType w:val="singleLevel"/>
    <w:tmpl w:val="00000022"/>
    <w:name w:val="WW8Num33"/>
    <w:lvl w:ilvl="0">
      <w:start w:val="1"/>
      <w:numFmt w:val="decimal"/>
      <w:lvlText w:val="11.%1"/>
      <w:lvlJc w:val="left"/>
      <w:pPr>
        <w:tabs>
          <w:tab w:val="num" w:pos="0"/>
        </w:tabs>
        <w:ind w:left="786" w:hanging="360"/>
      </w:pPr>
      <w:rPr>
        <w:rFonts w:ascii="Arial" w:hAnsi="Arial" w:cs="Arial" w:hint="default"/>
        <w:b/>
        <w:color w:val="A6A6A6"/>
      </w:rPr>
    </w:lvl>
  </w:abstractNum>
  <w:abstractNum w:abstractNumId="29">
    <w:nsid w:val="00000023"/>
    <w:multiLevelType w:val="singleLevel"/>
    <w:tmpl w:val="00000023"/>
    <w:name w:val="WW8Num34"/>
    <w:lvl w:ilvl="0">
      <w:start w:val="2"/>
      <w:numFmt w:val="decimal"/>
      <w:lvlText w:val="6.3.%1.1"/>
      <w:lvlJc w:val="left"/>
      <w:pPr>
        <w:tabs>
          <w:tab w:val="num" w:pos="0"/>
        </w:tabs>
        <w:ind w:left="1776" w:hanging="360"/>
      </w:pPr>
      <w:rPr>
        <w:rFonts w:ascii="Arial" w:hAnsi="Arial" w:cs="Times New Roman" w:hint="default"/>
        <w:b/>
        <w:color w:val="A6A6A6"/>
      </w:rPr>
    </w:lvl>
  </w:abstractNum>
  <w:abstractNum w:abstractNumId="30">
    <w:nsid w:val="00000024"/>
    <w:multiLevelType w:val="singleLevel"/>
    <w:tmpl w:val="C4A814B6"/>
    <w:name w:val="WW8Num35"/>
    <w:lvl w:ilvl="0">
      <w:start w:val="1"/>
      <w:numFmt w:val="decimal"/>
      <w:lvlText w:val="8.%1"/>
      <w:lvlJc w:val="left"/>
      <w:pPr>
        <w:tabs>
          <w:tab w:val="num" w:pos="0"/>
        </w:tabs>
        <w:ind w:left="1800" w:hanging="360"/>
      </w:pPr>
      <w:rPr>
        <w:rFonts w:ascii="Arial" w:hAnsi="Arial" w:cs="Times New Roman" w:hint="default"/>
        <w:b/>
        <w:color w:val="A6A6A6" w:themeColor="background1" w:themeShade="A6"/>
        <w:sz w:val="20"/>
        <w:szCs w:val="20"/>
      </w:rPr>
    </w:lvl>
  </w:abstractNum>
  <w:abstractNum w:abstractNumId="31">
    <w:nsid w:val="00000025"/>
    <w:multiLevelType w:val="singleLevel"/>
    <w:tmpl w:val="00000025"/>
    <w:name w:val="WW8Num36"/>
    <w:lvl w:ilvl="0">
      <w:start w:val="1"/>
      <w:numFmt w:val="decimal"/>
      <w:lvlText w:val="%1)"/>
      <w:lvlJc w:val="left"/>
      <w:pPr>
        <w:tabs>
          <w:tab w:val="num" w:pos="360"/>
        </w:tabs>
        <w:ind w:left="360" w:hanging="360"/>
      </w:pPr>
      <w:rPr>
        <w:rFonts w:ascii="Arial" w:hAnsi="Arial" w:cs="Arial" w:hint="default"/>
        <w:b/>
        <w:color w:val="A6A6A6"/>
      </w:rPr>
    </w:lvl>
  </w:abstractNum>
  <w:abstractNum w:abstractNumId="32">
    <w:nsid w:val="00000026"/>
    <w:multiLevelType w:val="singleLevel"/>
    <w:tmpl w:val="00000026"/>
    <w:name w:val="WW8Num37"/>
    <w:lvl w:ilvl="0">
      <w:start w:val="1"/>
      <w:numFmt w:val="decimal"/>
      <w:lvlText w:val="5.%1"/>
      <w:lvlJc w:val="left"/>
      <w:pPr>
        <w:tabs>
          <w:tab w:val="num" w:pos="0"/>
        </w:tabs>
        <w:ind w:left="2520" w:hanging="360"/>
      </w:pPr>
      <w:rPr>
        <w:rFonts w:ascii="Arial" w:hAnsi="Arial" w:cs="Arial" w:hint="default"/>
        <w:b/>
        <w:color w:val="A6A6A6"/>
      </w:rPr>
    </w:lvl>
  </w:abstractNum>
  <w:abstractNum w:abstractNumId="33">
    <w:nsid w:val="00000027"/>
    <w:multiLevelType w:val="singleLevel"/>
    <w:tmpl w:val="00000027"/>
    <w:name w:val="WW8Num38"/>
    <w:lvl w:ilvl="0">
      <w:start w:val="1"/>
      <w:numFmt w:val="decimal"/>
      <w:lvlText w:val="6.3.%1"/>
      <w:lvlJc w:val="left"/>
      <w:pPr>
        <w:tabs>
          <w:tab w:val="num" w:pos="0"/>
        </w:tabs>
        <w:ind w:left="2520" w:hanging="360"/>
      </w:pPr>
      <w:rPr>
        <w:rFonts w:ascii="Arial" w:hAnsi="Arial" w:cs="Times New Roman" w:hint="default"/>
        <w:b/>
        <w:color w:val="A6A6A6"/>
      </w:rPr>
    </w:lvl>
  </w:abstractNum>
  <w:abstractNum w:abstractNumId="34">
    <w:nsid w:val="00000028"/>
    <w:multiLevelType w:val="singleLevel"/>
    <w:tmpl w:val="00000028"/>
    <w:name w:val="WW8Num39"/>
    <w:lvl w:ilvl="0">
      <w:start w:val="1"/>
      <w:numFmt w:val="decimal"/>
      <w:lvlText w:val="10.%1"/>
      <w:lvlJc w:val="left"/>
      <w:pPr>
        <w:tabs>
          <w:tab w:val="num" w:pos="0"/>
        </w:tabs>
        <w:ind w:left="1800" w:hanging="360"/>
      </w:pPr>
      <w:rPr>
        <w:rFonts w:ascii="Arial" w:hAnsi="Arial" w:cs="Times New Roman" w:hint="default"/>
        <w:b/>
        <w:color w:val="A6A6A6"/>
      </w:rPr>
    </w:lvl>
  </w:abstractNum>
  <w:abstractNum w:abstractNumId="35">
    <w:nsid w:val="00000029"/>
    <w:multiLevelType w:val="singleLevel"/>
    <w:tmpl w:val="00000029"/>
    <w:name w:val="WW8Num40"/>
    <w:lvl w:ilvl="0">
      <w:start w:val="1"/>
      <w:numFmt w:val="decimal"/>
      <w:lvlText w:val="22.%1"/>
      <w:lvlJc w:val="left"/>
      <w:pPr>
        <w:tabs>
          <w:tab w:val="num" w:pos="0"/>
        </w:tabs>
        <w:ind w:left="720" w:hanging="360"/>
      </w:pPr>
      <w:rPr>
        <w:rFonts w:ascii="Arial" w:hAnsi="Arial" w:cs="Times New Roman" w:hint="default"/>
        <w:b/>
        <w:i/>
        <w:color w:val="A6A6A6"/>
        <w:sz w:val="22"/>
        <w:szCs w:val="22"/>
      </w:rPr>
    </w:lvl>
  </w:abstractNum>
  <w:abstractNum w:abstractNumId="36">
    <w:nsid w:val="0000002A"/>
    <w:multiLevelType w:val="singleLevel"/>
    <w:tmpl w:val="0000002A"/>
    <w:name w:val="WW8Num41"/>
    <w:lvl w:ilvl="0">
      <w:start w:val="1"/>
      <w:numFmt w:val="decimal"/>
      <w:lvlText w:val="20.2.%1"/>
      <w:lvlJc w:val="left"/>
      <w:pPr>
        <w:tabs>
          <w:tab w:val="num" w:pos="0"/>
        </w:tabs>
        <w:ind w:left="2136" w:hanging="360"/>
      </w:pPr>
      <w:rPr>
        <w:rFonts w:ascii="Arial" w:hAnsi="Arial" w:cs="Times New Roman" w:hint="default"/>
        <w:b/>
        <w:color w:val="A6A6A6"/>
      </w:rPr>
    </w:lvl>
  </w:abstractNum>
  <w:abstractNum w:abstractNumId="37">
    <w:nsid w:val="0000002B"/>
    <w:multiLevelType w:val="multilevel"/>
    <w:tmpl w:val="FB0A6D9A"/>
    <w:lvl w:ilvl="0">
      <w:start w:val="7"/>
      <w:numFmt w:val="decimal"/>
      <w:lvlText w:val="%1."/>
      <w:lvlJc w:val="left"/>
      <w:pPr>
        <w:tabs>
          <w:tab w:val="num" w:pos="720"/>
        </w:tabs>
        <w:ind w:left="720" w:hanging="360"/>
      </w:pPr>
    </w:lvl>
    <w:lvl w:ilvl="1">
      <w:start w:val="3"/>
      <w:numFmt w:val="decimal"/>
      <w:lvlText w:val="%1.%2"/>
      <w:lvlJc w:val="left"/>
      <w:pPr>
        <w:tabs>
          <w:tab w:val="num" w:pos="1080"/>
        </w:tabs>
        <w:ind w:left="1080" w:hanging="360"/>
      </w:pPr>
      <w:rPr>
        <w:rFonts w:ascii="Arial" w:hAnsi="Arial" w:cs="Arial"/>
        <w:b/>
        <w:color w:val="A6A6A6" w:themeColor="background1" w:themeShade="A6"/>
        <w:sz w:val="20"/>
        <w:szCs w:val="2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8">
    <w:nsid w:val="00352F97"/>
    <w:multiLevelType w:val="multilevel"/>
    <w:tmpl w:val="7AB28254"/>
    <w:name w:val="WW8Num43"/>
    <w:lvl w:ilvl="0">
      <w:start w:val="4"/>
      <w:numFmt w:val="decimal"/>
      <w:lvlText w:val="%1"/>
      <w:lvlJc w:val="left"/>
      <w:pPr>
        <w:ind w:left="360" w:hanging="360"/>
      </w:pPr>
      <w:rPr>
        <w:rFonts w:hint="default"/>
      </w:rPr>
    </w:lvl>
    <w:lvl w:ilvl="1">
      <w:start w:val="1"/>
      <w:numFmt w:val="decimal"/>
      <w:lvlText w:val="2.%2"/>
      <w:lvlJc w:val="left"/>
      <w:pPr>
        <w:ind w:left="1800" w:hanging="360"/>
      </w:pPr>
      <w:rPr>
        <w:rFonts w:hint="default"/>
      </w:rPr>
    </w:lvl>
    <w:lvl w:ilvl="2">
      <w:start w:val="1"/>
      <w:numFmt w:val="decimal"/>
      <w:lvlText w:val="4.%3"/>
      <w:lvlJc w:val="left"/>
      <w:pPr>
        <w:ind w:left="3600" w:hanging="720"/>
      </w:pPr>
      <w:rPr>
        <w:rFonts w:ascii="Arial" w:hAnsi="Arial" w:cs="Arial" w:hint="default"/>
        <w:b/>
        <w:color w:val="A6A6A6"/>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9">
    <w:nsid w:val="018F7375"/>
    <w:multiLevelType w:val="hybridMultilevel"/>
    <w:tmpl w:val="2E224250"/>
    <w:lvl w:ilvl="0" w:tplc="023CF90C">
      <w:start w:val="1"/>
      <w:numFmt w:val="decimal"/>
      <w:lvlText w:val="h.%1"/>
      <w:lvlJc w:val="left"/>
      <w:pPr>
        <w:ind w:left="7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03046A7B"/>
    <w:multiLevelType w:val="hybridMultilevel"/>
    <w:tmpl w:val="DA323710"/>
    <w:name w:val="WW8Num59"/>
    <w:lvl w:ilvl="0" w:tplc="73A4CC82">
      <w:start w:val="1"/>
      <w:numFmt w:val="decimal"/>
      <w:lvlText w:val="5.4.%1"/>
      <w:lvlJc w:val="left"/>
      <w:pPr>
        <w:ind w:left="1495" w:hanging="360"/>
      </w:pPr>
      <w:rPr>
        <w:rFonts w:cs="Times New Roman" w:hint="default"/>
        <w:color w:val="A6A6A6"/>
      </w:rPr>
    </w:lvl>
    <w:lvl w:ilvl="1" w:tplc="54ACD880" w:tentative="1">
      <w:start w:val="1"/>
      <w:numFmt w:val="lowerLetter"/>
      <w:lvlText w:val="%2."/>
      <w:lvlJc w:val="left"/>
      <w:pPr>
        <w:ind w:left="2215" w:hanging="360"/>
      </w:pPr>
      <w:rPr>
        <w:rFonts w:cs="Times New Roman"/>
      </w:rPr>
    </w:lvl>
    <w:lvl w:ilvl="2" w:tplc="457E590C" w:tentative="1">
      <w:start w:val="1"/>
      <w:numFmt w:val="lowerRoman"/>
      <w:lvlText w:val="%3."/>
      <w:lvlJc w:val="right"/>
      <w:pPr>
        <w:ind w:left="2935" w:hanging="180"/>
      </w:pPr>
      <w:rPr>
        <w:rFonts w:cs="Times New Roman"/>
      </w:rPr>
    </w:lvl>
    <w:lvl w:ilvl="3" w:tplc="9FB2F288" w:tentative="1">
      <w:start w:val="1"/>
      <w:numFmt w:val="decimal"/>
      <w:lvlText w:val="%4."/>
      <w:lvlJc w:val="left"/>
      <w:pPr>
        <w:ind w:left="3655" w:hanging="360"/>
      </w:pPr>
      <w:rPr>
        <w:rFonts w:cs="Times New Roman"/>
      </w:rPr>
    </w:lvl>
    <w:lvl w:ilvl="4" w:tplc="F15E5CEE" w:tentative="1">
      <w:start w:val="1"/>
      <w:numFmt w:val="lowerLetter"/>
      <w:lvlText w:val="%5."/>
      <w:lvlJc w:val="left"/>
      <w:pPr>
        <w:ind w:left="4375" w:hanging="360"/>
      </w:pPr>
      <w:rPr>
        <w:rFonts w:cs="Times New Roman"/>
      </w:rPr>
    </w:lvl>
    <w:lvl w:ilvl="5" w:tplc="84285F36" w:tentative="1">
      <w:start w:val="1"/>
      <w:numFmt w:val="lowerRoman"/>
      <w:lvlText w:val="%6."/>
      <w:lvlJc w:val="right"/>
      <w:pPr>
        <w:ind w:left="5095" w:hanging="180"/>
      </w:pPr>
      <w:rPr>
        <w:rFonts w:cs="Times New Roman"/>
      </w:rPr>
    </w:lvl>
    <w:lvl w:ilvl="6" w:tplc="069AAF76" w:tentative="1">
      <w:start w:val="1"/>
      <w:numFmt w:val="decimal"/>
      <w:lvlText w:val="%7."/>
      <w:lvlJc w:val="left"/>
      <w:pPr>
        <w:ind w:left="5815" w:hanging="360"/>
      </w:pPr>
      <w:rPr>
        <w:rFonts w:cs="Times New Roman"/>
      </w:rPr>
    </w:lvl>
    <w:lvl w:ilvl="7" w:tplc="E5662666" w:tentative="1">
      <w:start w:val="1"/>
      <w:numFmt w:val="lowerLetter"/>
      <w:lvlText w:val="%8."/>
      <w:lvlJc w:val="left"/>
      <w:pPr>
        <w:ind w:left="6535" w:hanging="360"/>
      </w:pPr>
      <w:rPr>
        <w:rFonts w:cs="Times New Roman"/>
      </w:rPr>
    </w:lvl>
    <w:lvl w:ilvl="8" w:tplc="9BE4085E" w:tentative="1">
      <w:start w:val="1"/>
      <w:numFmt w:val="lowerRoman"/>
      <w:lvlText w:val="%9."/>
      <w:lvlJc w:val="right"/>
      <w:pPr>
        <w:ind w:left="7255" w:hanging="180"/>
      </w:pPr>
      <w:rPr>
        <w:rFonts w:cs="Times New Roman"/>
      </w:rPr>
    </w:lvl>
  </w:abstractNum>
  <w:abstractNum w:abstractNumId="41">
    <w:nsid w:val="055F4ED6"/>
    <w:multiLevelType w:val="hybridMultilevel"/>
    <w:tmpl w:val="648A6BFE"/>
    <w:name w:val="WW8Num422"/>
    <w:lvl w:ilvl="0" w:tplc="3F12E60C">
      <w:start w:val="12"/>
      <w:numFmt w:val="lowerLetter"/>
      <w:lvlText w:val="%1)"/>
      <w:lvlJc w:val="left"/>
      <w:pPr>
        <w:tabs>
          <w:tab w:val="num" w:pos="360"/>
        </w:tabs>
        <w:ind w:left="360" w:hanging="360"/>
      </w:pPr>
      <w:rPr>
        <w:rFonts w:ascii="Arial" w:hAnsi="Arial" w:cs="Times New Roman"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067863DC"/>
    <w:multiLevelType w:val="multilevel"/>
    <w:tmpl w:val="53C41280"/>
    <w:lvl w:ilvl="0">
      <w:start w:val="1"/>
      <w:numFmt w:val="decimal"/>
      <w:lvlText w:val="7.2.%1"/>
      <w:lvlJc w:val="left"/>
      <w:pPr>
        <w:ind w:left="1495" w:hanging="360"/>
      </w:pPr>
      <w:rPr>
        <w:b/>
        <w:color w:val="A6A6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43">
    <w:nsid w:val="06896956"/>
    <w:multiLevelType w:val="hybridMultilevel"/>
    <w:tmpl w:val="B67AFC3E"/>
    <w:lvl w:ilvl="0" w:tplc="F44EFF3A">
      <w:start w:val="1"/>
      <w:numFmt w:val="decimal"/>
      <w:lvlText w:val="a.%1"/>
      <w:lvlJc w:val="left"/>
      <w:pPr>
        <w:ind w:left="7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07EA40F7"/>
    <w:multiLevelType w:val="multilevel"/>
    <w:tmpl w:val="F18629DA"/>
    <w:lvl w:ilvl="0">
      <w:start w:val="2"/>
      <w:numFmt w:val="decimal"/>
      <w:lvlText w:val="6.3.%1"/>
      <w:lvlJc w:val="left"/>
      <w:pPr>
        <w:ind w:left="644" w:hanging="360"/>
      </w:pPr>
      <w:rPr>
        <w:b/>
        <w:color w:val="A6A6A6"/>
      </w:rPr>
    </w:lvl>
    <w:lvl w:ilvl="1">
      <w:start w:val="1"/>
      <w:numFmt w:val="lowerLetter"/>
      <w:lvlText w:val="%2."/>
      <w:lvlJc w:val="left"/>
      <w:pPr>
        <w:ind w:left="1440" w:hanging="360"/>
      </w:pPr>
    </w:lvl>
    <w:lvl w:ilvl="2">
      <w:start w:val="1"/>
      <w:numFmt w:val="decimal"/>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095249E7"/>
    <w:multiLevelType w:val="hybridMultilevel"/>
    <w:tmpl w:val="EBC44138"/>
    <w:lvl w:ilvl="0" w:tplc="04100005">
      <w:start w:val="1"/>
      <w:numFmt w:val="bullet"/>
      <w:lvlText w:val=""/>
      <w:lvlJc w:val="left"/>
      <w:pPr>
        <w:ind w:left="1996" w:hanging="360"/>
      </w:pPr>
      <w:rPr>
        <w:rFonts w:ascii="Wingdings" w:hAnsi="Wingdings" w:hint="default"/>
      </w:rPr>
    </w:lvl>
    <w:lvl w:ilvl="1" w:tplc="04100003" w:tentative="1">
      <w:start w:val="1"/>
      <w:numFmt w:val="bullet"/>
      <w:lvlText w:val="o"/>
      <w:lvlJc w:val="left"/>
      <w:pPr>
        <w:ind w:left="2716" w:hanging="360"/>
      </w:pPr>
      <w:rPr>
        <w:rFonts w:ascii="Courier New" w:hAnsi="Courier New" w:cs="Courier New" w:hint="default"/>
      </w:rPr>
    </w:lvl>
    <w:lvl w:ilvl="2" w:tplc="04100005" w:tentative="1">
      <w:start w:val="1"/>
      <w:numFmt w:val="bullet"/>
      <w:lvlText w:val=""/>
      <w:lvlJc w:val="left"/>
      <w:pPr>
        <w:ind w:left="3436" w:hanging="360"/>
      </w:pPr>
      <w:rPr>
        <w:rFonts w:ascii="Wingdings" w:hAnsi="Wingdings" w:hint="default"/>
      </w:rPr>
    </w:lvl>
    <w:lvl w:ilvl="3" w:tplc="04100001" w:tentative="1">
      <w:start w:val="1"/>
      <w:numFmt w:val="bullet"/>
      <w:lvlText w:val=""/>
      <w:lvlJc w:val="left"/>
      <w:pPr>
        <w:ind w:left="4156" w:hanging="360"/>
      </w:pPr>
      <w:rPr>
        <w:rFonts w:ascii="Symbol" w:hAnsi="Symbol" w:hint="default"/>
      </w:rPr>
    </w:lvl>
    <w:lvl w:ilvl="4" w:tplc="04100003" w:tentative="1">
      <w:start w:val="1"/>
      <w:numFmt w:val="bullet"/>
      <w:lvlText w:val="o"/>
      <w:lvlJc w:val="left"/>
      <w:pPr>
        <w:ind w:left="4876" w:hanging="360"/>
      </w:pPr>
      <w:rPr>
        <w:rFonts w:ascii="Courier New" w:hAnsi="Courier New" w:cs="Courier New" w:hint="default"/>
      </w:rPr>
    </w:lvl>
    <w:lvl w:ilvl="5" w:tplc="04100005" w:tentative="1">
      <w:start w:val="1"/>
      <w:numFmt w:val="bullet"/>
      <w:lvlText w:val=""/>
      <w:lvlJc w:val="left"/>
      <w:pPr>
        <w:ind w:left="5596" w:hanging="360"/>
      </w:pPr>
      <w:rPr>
        <w:rFonts w:ascii="Wingdings" w:hAnsi="Wingdings" w:hint="default"/>
      </w:rPr>
    </w:lvl>
    <w:lvl w:ilvl="6" w:tplc="04100001" w:tentative="1">
      <w:start w:val="1"/>
      <w:numFmt w:val="bullet"/>
      <w:lvlText w:val=""/>
      <w:lvlJc w:val="left"/>
      <w:pPr>
        <w:ind w:left="6316" w:hanging="360"/>
      </w:pPr>
      <w:rPr>
        <w:rFonts w:ascii="Symbol" w:hAnsi="Symbol" w:hint="default"/>
      </w:rPr>
    </w:lvl>
    <w:lvl w:ilvl="7" w:tplc="04100003" w:tentative="1">
      <w:start w:val="1"/>
      <w:numFmt w:val="bullet"/>
      <w:lvlText w:val="o"/>
      <w:lvlJc w:val="left"/>
      <w:pPr>
        <w:ind w:left="7036" w:hanging="360"/>
      </w:pPr>
      <w:rPr>
        <w:rFonts w:ascii="Courier New" w:hAnsi="Courier New" w:cs="Courier New" w:hint="default"/>
      </w:rPr>
    </w:lvl>
    <w:lvl w:ilvl="8" w:tplc="04100005" w:tentative="1">
      <w:start w:val="1"/>
      <w:numFmt w:val="bullet"/>
      <w:lvlText w:val=""/>
      <w:lvlJc w:val="left"/>
      <w:pPr>
        <w:ind w:left="7756" w:hanging="360"/>
      </w:pPr>
      <w:rPr>
        <w:rFonts w:ascii="Wingdings" w:hAnsi="Wingdings" w:hint="default"/>
      </w:rPr>
    </w:lvl>
  </w:abstractNum>
  <w:abstractNum w:abstractNumId="46">
    <w:nsid w:val="0A6F688C"/>
    <w:multiLevelType w:val="multilevel"/>
    <w:tmpl w:val="51FCAB4A"/>
    <w:lvl w:ilvl="0">
      <w:start w:val="12"/>
      <w:numFmt w:val="decimal"/>
      <w:lvlText w:val="%1"/>
      <w:lvlJc w:val="left"/>
      <w:pPr>
        <w:ind w:left="360" w:hanging="360"/>
      </w:pPr>
      <w:rPr>
        <w:rFonts w:ascii="Arial" w:hAnsi="Arial" w:cs="Arial" w:hint="default"/>
      </w:rPr>
    </w:lvl>
    <w:lvl w:ilvl="1">
      <w:start w:val="3"/>
      <w:numFmt w:val="decimal"/>
      <w:lvlText w:val="%1.%2"/>
      <w:lvlJc w:val="left"/>
      <w:pPr>
        <w:ind w:left="1363" w:hanging="1080"/>
      </w:pPr>
      <w:rPr>
        <w:rFonts w:ascii="Arial" w:hAnsi="Arial" w:cs="Arial" w:hint="default"/>
        <w:b/>
        <w:color w:val="BFBFBF" w:themeColor="background1" w:themeShade="BF"/>
      </w:rPr>
    </w:lvl>
    <w:lvl w:ilvl="2">
      <w:start w:val="1"/>
      <w:numFmt w:val="decimal"/>
      <w:lvlText w:val="%1.%2.%3"/>
      <w:lvlJc w:val="left"/>
      <w:pPr>
        <w:ind w:left="2160" w:hanging="1440"/>
      </w:pPr>
      <w:rPr>
        <w:rFonts w:ascii="Arial" w:hAnsi="Arial" w:cs="Arial" w:hint="default"/>
      </w:rPr>
    </w:lvl>
    <w:lvl w:ilvl="3">
      <w:start w:val="1"/>
      <w:numFmt w:val="decimal"/>
      <w:lvlText w:val="%1.%2.%3.%4"/>
      <w:lvlJc w:val="left"/>
      <w:pPr>
        <w:ind w:left="2880" w:hanging="1800"/>
      </w:pPr>
      <w:rPr>
        <w:rFonts w:ascii="Arial" w:hAnsi="Arial" w:cs="Arial" w:hint="default"/>
      </w:rPr>
    </w:lvl>
    <w:lvl w:ilvl="4">
      <w:start w:val="1"/>
      <w:numFmt w:val="decimal"/>
      <w:lvlText w:val="%1.%2.%3.%4.%5"/>
      <w:lvlJc w:val="left"/>
      <w:pPr>
        <w:ind w:left="3960" w:hanging="2520"/>
      </w:pPr>
      <w:rPr>
        <w:rFonts w:ascii="Arial" w:hAnsi="Arial" w:cs="Arial" w:hint="default"/>
      </w:rPr>
    </w:lvl>
    <w:lvl w:ilvl="5">
      <w:start w:val="1"/>
      <w:numFmt w:val="decimal"/>
      <w:lvlText w:val="%1.%2.%3.%4.%5.%6"/>
      <w:lvlJc w:val="left"/>
      <w:pPr>
        <w:ind w:left="4680" w:hanging="2880"/>
      </w:pPr>
      <w:rPr>
        <w:rFonts w:ascii="Arial" w:hAnsi="Arial" w:cs="Arial" w:hint="default"/>
      </w:rPr>
    </w:lvl>
    <w:lvl w:ilvl="6">
      <w:start w:val="1"/>
      <w:numFmt w:val="decimal"/>
      <w:lvlText w:val="%1.%2.%3.%4.%5.%6.%7"/>
      <w:lvlJc w:val="left"/>
      <w:pPr>
        <w:ind w:left="5400" w:hanging="3240"/>
      </w:pPr>
      <w:rPr>
        <w:rFonts w:ascii="Arial" w:hAnsi="Arial" w:cs="Arial" w:hint="default"/>
      </w:rPr>
    </w:lvl>
    <w:lvl w:ilvl="7">
      <w:start w:val="1"/>
      <w:numFmt w:val="decimal"/>
      <w:lvlText w:val="%1.%2.%3.%4.%5.%6.%7.%8"/>
      <w:lvlJc w:val="left"/>
      <w:pPr>
        <w:ind w:left="6480" w:hanging="3960"/>
      </w:pPr>
      <w:rPr>
        <w:rFonts w:ascii="Arial" w:hAnsi="Arial" w:cs="Arial" w:hint="default"/>
      </w:rPr>
    </w:lvl>
    <w:lvl w:ilvl="8">
      <w:start w:val="1"/>
      <w:numFmt w:val="decimal"/>
      <w:lvlText w:val="%1.%2.%3.%4.%5.%6.%7.%8.%9"/>
      <w:lvlJc w:val="left"/>
      <w:pPr>
        <w:ind w:left="7200" w:hanging="4320"/>
      </w:pPr>
      <w:rPr>
        <w:rFonts w:ascii="Arial" w:hAnsi="Arial" w:cs="Arial" w:hint="default"/>
      </w:rPr>
    </w:lvl>
  </w:abstractNum>
  <w:abstractNum w:abstractNumId="47">
    <w:nsid w:val="0B2C55FE"/>
    <w:multiLevelType w:val="multilevel"/>
    <w:tmpl w:val="6D90A012"/>
    <w:lvl w:ilvl="0">
      <w:start w:val="1"/>
      <w:numFmt w:val="decimal"/>
      <w:lvlText w:val="8.%1"/>
      <w:lvlJc w:val="left"/>
      <w:pPr>
        <w:ind w:left="1800" w:hanging="360"/>
      </w:pPr>
      <w:rPr>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8">
    <w:nsid w:val="0C3F0B7F"/>
    <w:multiLevelType w:val="hybridMultilevel"/>
    <w:tmpl w:val="6FB4B122"/>
    <w:lvl w:ilvl="0" w:tplc="5FA81234">
      <w:start w:val="1"/>
      <w:numFmt w:val="bullet"/>
      <w:lvlText w:val="□"/>
      <w:lvlJc w:val="left"/>
      <w:pPr>
        <w:ind w:left="360" w:hanging="360"/>
      </w:pPr>
      <w:rPr>
        <w:rFonts w:ascii="Times New Roman" w:hAnsi="Times New Roman" w:cs="Times New Roman" w:hint="default"/>
        <w:b w:val="0"/>
        <w:i w:val="0"/>
        <w:strike w:val="0"/>
        <w:color w:val="auto"/>
        <w:sz w:val="24"/>
        <w:szCs w:val="24"/>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49">
    <w:nsid w:val="0C3F797C"/>
    <w:multiLevelType w:val="hybridMultilevel"/>
    <w:tmpl w:val="4BF6A75A"/>
    <w:lvl w:ilvl="0" w:tplc="64BC0B78">
      <w:start w:val="1"/>
      <w:numFmt w:val="decimal"/>
      <w:lvlText w:val="i.%1"/>
      <w:lvlJc w:val="right"/>
      <w:pPr>
        <w:ind w:left="36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nsid w:val="10135110"/>
    <w:multiLevelType w:val="hybridMultilevel"/>
    <w:tmpl w:val="D0E80C54"/>
    <w:lvl w:ilvl="0" w:tplc="65A61E76">
      <w:start w:val="1"/>
      <w:numFmt w:val="decimal"/>
      <w:lvlText w:val="13.%1"/>
      <w:lvlJc w:val="left"/>
      <w:pPr>
        <w:ind w:left="1800" w:hanging="360"/>
      </w:pPr>
      <w:rPr>
        <w:rFonts w:ascii="Arial" w:hAnsi="Arial" w:cs="Arial" w:hint="default"/>
        <w:b/>
        <w:color w:val="A6A6A6"/>
        <w:sz w:val="22"/>
        <w:szCs w:val="22"/>
      </w:rPr>
    </w:lvl>
    <w:lvl w:ilvl="1" w:tplc="04100019">
      <w:start w:val="1"/>
      <w:numFmt w:val="lowerLetter"/>
      <w:lvlText w:val="%2."/>
      <w:lvlJc w:val="left"/>
      <w:pPr>
        <w:ind w:left="2520" w:hanging="360"/>
      </w:pPr>
      <w:rPr>
        <w:rFonts w:cs="Times New Roman"/>
      </w:rPr>
    </w:lvl>
    <w:lvl w:ilvl="2" w:tplc="0410001B" w:tentative="1">
      <w:start w:val="1"/>
      <w:numFmt w:val="lowerRoman"/>
      <w:lvlText w:val="%3."/>
      <w:lvlJc w:val="right"/>
      <w:pPr>
        <w:ind w:left="3240" w:hanging="180"/>
      </w:pPr>
      <w:rPr>
        <w:rFonts w:cs="Times New Roman"/>
      </w:rPr>
    </w:lvl>
    <w:lvl w:ilvl="3" w:tplc="0410000F" w:tentative="1">
      <w:start w:val="1"/>
      <w:numFmt w:val="decimal"/>
      <w:lvlText w:val="%4."/>
      <w:lvlJc w:val="left"/>
      <w:pPr>
        <w:ind w:left="3960" w:hanging="360"/>
      </w:pPr>
      <w:rPr>
        <w:rFonts w:cs="Times New Roman"/>
      </w:rPr>
    </w:lvl>
    <w:lvl w:ilvl="4" w:tplc="04100019" w:tentative="1">
      <w:start w:val="1"/>
      <w:numFmt w:val="lowerLetter"/>
      <w:lvlText w:val="%5."/>
      <w:lvlJc w:val="left"/>
      <w:pPr>
        <w:ind w:left="4680" w:hanging="360"/>
      </w:pPr>
      <w:rPr>
        <w:rFonts w:cs="Times New Roman"/>
      </w:rPr>
    </w:lvl>
    <w:lvl w:ilvl="5" w:tplc="0410001B" w:tentative="1">
      <w:start w:val="1"/>
      <w:numFmt w:val="lowerRoman"/>
      <w:lvlText w:val="%6."/>
      <w:lvlJc w:val="right"/>
      <w:pPr>
        <w:ind w:left="5400" w:hanging="180"/>
      </w:pPr>
      <w:rPr>
        <w:rFonts w:cs="Times New Roman"/>
      </w:rPr>
    </w:lvl>
    <w:lvl w:ilvl="6" w:tplc="0410000F" w:tentative="1">
      <w:start w:val="1"/>
      <w:numFmt w:val="decimal"/>
      <w:lvlText w:val="%7."/>
      <w:lvlJc w:val="left"/>
      <w:pPr>
        <w:ind w:left="6120" w:hanging="360"/>
      </w:pPr>
      <w:rPr>
        <w:rFonts w:cs="Times New Roman"/>
      </w:rPr>
    </w:lvl>
    <w:lvl w:ilvl="7" w:tplc="04100019" w:tentative="1">
      <w:start w:val="1"/>
      <w:numFmt w:val="lowerLetter"/>
      <w:lvlText w:val="%8."/>
      <w:lvlJc w:val="left"/>
      <w:pPr>
        <w:ind w:left="6840" w:hanging="360"/>
      </w:pPr>
      <w:rPr>
        <w:rFonts w:cs="Times New Roman"/>
      </w:rPr>
    </w:lvl>
    <w:lvl w:ilvl="8" w:tplc="0410001B" w:tentative="1">
      <w:start w:val="1"/>
      <w:numFmt w:val="lowerRoman"/>
      <w:lvlText w:val="%9."/>
      <w:lvlJc w:val="right"/>
      <w:pPr>
        <w:ind w:left="7560" w:hanging="180"/>
      </w:pPr>
      <w:rPr>
        <w:rFonts w:cs="Times New Roman"/>
      </w:rPr>
    </w:lvl>
  </w:abstractNum>
  <w:abstractNum w:abstractNumId="51">
    <w:nsid w:val="10456374"/>
    <w:multiLevelType w:val="multilevel"/>
    <w:tmpl w:val="59743438"/>
    <w:lvl w:ilvl="0">
      <w:start w:val="1"/>
      <w:numFmt w:val="decimal"/>
      <w:lvlText w:val="4.3.%1"/>
      <w:lvlJc w:val="left"/>
      <w:pPr>
        <w:ind w:left="1495" w:hanging="360"/>
      </w:pPr>
      <w:rPr>
        <w:b/>
        <w:color w:val="A6A6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52">
    <w:nsid w:val="10AA7708"/>
    <w:multiLevelType w:val="hybridMultilevel"/>
    <w:tmpl w:val="5C103BD2"/>
    <w:lvl w:ilvl="0" w:tplc="4C7CBFC2">
      <w:start w:val="12"/>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nsid w:val="11617413"/>
    <w:multiLevelType w:val="hybridMultilevel"/>
    <w:tmpl w:val="D60AD778"/>
    <w:lvl w:ilvl="0" w:tplc="B61C0794">
      <w:start w:val="1"/>
      <w:numFmt w:val="decimal"/>
      <w:lvlText w:val="b.%1 "/>
      <w:lvlJc w:val="left"/>
      <w:pPr>
        <w:ind w:left="720" w:hanging="360"/>
      </w:pPr>
      <w:rPr>
        <w:rFonts w:cs="Times New Roman" w:hint="default"/>
        <w:b/>
        <w:color w:val="A6A6A6" w:themeColor="background1" w:themeShade="A6"/>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nsid w:val="1169275A"/>
    <w:multiLevelType w:val="multilevel"/>
    <w:tmpl w:val="AC3CFF2C"/>
    <w:lvl w:ilvl="0">
      <w:start w:val="1"/>
      <w:numFmt w:val="decimal"/>
      <w:lvlText w:val="5.2.8.%1"/>
      <w:lvlJc w:val="left"/>
      <w:pPr>
        <w:ind w:left="2520" w:hanging="360"/>
      </w:pPr>
      <w:rPr>
        <w:b/>
        <w:color w:val="A6A6A6"/>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5">
    <w:nsid w:val="119B0FC3"/>
    <w:multiLevelType w:val="multilevel"/>
    <w:tmpl w:val="00A03E4E"/>
    <w:lvl w:ilvl="0">
      <w:start w:val="1"/>
      <w:numFmt w:val="decimal"/>
      <w:lvlText w:val="15.3.3.%1"/>
      <w:lvlJc w:val="left"/>
      <w:pPr>
        <w:ind w:left="2487" w:hanging="360"/>
      </w:pPr>
      <w:rPr>
        <w:b/>
        <w:i w:val="0"/>
        <w:color w:val="A6A6A6"/>
        <w:sz w:val="18"/>
        <w:szCs w:val="18"/>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56">
    <w:nsid w:val="16380771"/>
    <w:multiLevelType w:val="hybridMultilevel"/>
    <w:tmpl w:val="7AE6327C"/>
    <w:lvl w:ilvl="0" w:tplc="7FA6735C">
      <w:start w:val="1"/>
      <w:numFmt w:val="decimal"/>
      <w:lvlText w:val="a.%1"/>
      <w:lvlJc w:val="left"/>
      <w:pPr>
        <w:ind w:left="7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nsid w:val="173D41DD"/>
    <w:multiLevelType w:val="hybridMultilevel"/>
    <w:tmpl w:val="71066168"/>
    <w:lvl w:ilvl="0" w:tplc="93826200">
      <w:start w:val="1"/>
      <w:numFmt w:val="lowerLetter"/>
      <w:lvlText w:val="%1)"/>
      <w:lvlJc w:val="left"/>
      <w:pPr>
        <w:tabs>
          <w:tab w:val="num" w:pos="360"/>
        </w:tabs>
        <w:ind w:left="360" w:hanging="360"/>
      </w:pPr>
      <w:rPr>
        <w:rFonts w:hint="default"/>
        <w:color w:val="auto"/>
        <w:sz w:val="22"/>
        <w:szCs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8">
    <w:nsid w:val="179B41EA"/>
    <w:multiLevelType w:val="hybridMultilevel"/>
    <w:tmpl w:val="FAE0FC6A"/>
    <w:lvl w:ilvl="0" w:tplc="5B1CA77E">
      <w:start w:val="2"/>
      <w:numFmt w:val="decimal"/>
      <w:lvlText w:val="c.%1 "/>
      <w:lvlJc w:val="left"/>
      <w:pPr>
        <w:ind w:left="36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nsid w:val="19381C24"/>
    <w:multiLevelType w:val="hybridMultilevel"/>
    <w:tmpl w:val="488CA1B6"/>
    <w:name w:val="WW8Num372"/>
    <w:lvl w:ilvl="0" w:tplc="B61AADC6">
      <w:start w:val="1"/>
      <w:numFmt w:val="decimal"/>
      <w:lvlText w:val="4.4.%1"/>
      <w:lvlJc w:val="left"/>
      <w:pPr>
        <w:ind w:left="2575" w:hanging="360"/>
      </w:pPr>
      <w:rPr>
        <w:rFonts w:cs="Times New Roman" w:hint="default"/>
        <w:b/>
        <w:color w:val="A6A6A6"/>
      </w:rPr>
    </w:lvl>
    <w:lvl w:ilvl="1" w:tplc="04100019">
      <w:start w:val="1"/>
      <w:numFmt w:val="decimal"/>
      <w:lvlText w:val="5.%2"/>
      <w:lvlJc w:val="left"/>
      <w:pPr>
        <w:ind w:left="2520" w:hanging="360"/>
      </w:pPr>
      <w:rPr>
        <w:rFonts w:cs="Times New Roman" w:hint="default"/>
        <w:b/>
        <w:color w:val="A6A6A6"/>
      </w:rPr>
    </w:lvl>
    <w:lvl w:ilvl="2" w:tplc="0410001B" w:tentative="1">
      <w:start w:val="1"/>
      <w:numFmt w:val="lowerRoman"/>
      <w:lvlText w:val="%3."/>
      <w:lvlJc w:val="right"/>
      <w:pPr>
        <w:ind w:left="3240" w:hanging="180"/>
      </w:pPr>
      <w:rPr>
        <w:rFonts w:cs="Times New Roman"/>
      </w:rPr>
    </w:lvl>
    <w:lvl w:ilvl="3" w:tplc="0410000F" w:tentative="1">
      <w:start w:val="1"/>
      <w:numFmt w:val="decimal"/>
      <w:lvlText w:val="%4."/>
      <w:lvlJc w:val="left"/>
      <w:pPr>
        <w:ind w:left="3960" w:hanging="360"/>
      </w:pPr>
      <w:rPr>
        <w:rFonts w:cs="Times New Roman"/>
      </w:rPr>
    </w:lvl>
    <w:lvl w:ilvl="4" w:tplc="04100019" w:tentative="1">
      <w:start w:val="1"/>
      <w:numFmt w:val="lowerLetter"/>
      <w:lvlText w:val="%5."/>
      <w:lvlJc w:val="left"/>
      <w:pPr>
        <w:ind w:left="4680" w:hanging="360"/>
      </w:pPr>
      <w:rPr>
        <w:rFonts w:cs="Times New Roman"/>
      </w:rPr>
    </w:lvl>
    <w:lvl w:ilvl="5" w:tplc="0410001B" w:tentative="1">
      <w:start w:val="1"/>
      <w:numFmt w:val="lowerRoman"/>
      <w:lvlText w:val="%6."/>
      <w:lvlJc w:val="right"/>
      <w:pPr>
        <w:ind w:left="5400" w:hanging="180"/>
      </w:pPr>
      <w:rPr>
        <w:rFonts w:cs="Times New Roman"/>
      </w:rPr>
    </w:lvl>
    <w:lvl w:ilvl="6" w:tplc="0410000F" w:tentative="1">
      <w:start w:val="1"/>
      <w:numFmt w:val="decimal"/>
      <w:lvlText w:val="%7."/>
      <w:lvlJc w:val="left"/>
      <w:pPr>
        <w:ind w:left="6120" w:hanging="360"/>
      </w:pPr>
      <w:rPr>
        <w:rFonts w:cs="Times New Roman"/>
      </w:rPr>
    </w:lvl>
    <w:lvl w:ilvl="7" w:tplc="04100019" w:tentative="1">
      <w:start w:val="1"/>
      <w:numFmt w:val="lowerLetter"/>
      <w:lvlText w:val="%8."/>
      <w:lvlJc w:val="left"/>
      <w:pPr>
        <w:ind w:left="6840" w:hanging="360"/>
      </w:pPr>
      <w:rPr>
        <w:rFonts w:cs="Times New Roman"/>
      </w:rPr>
    </w:lvl>
    <w:lvl w:ilvl="8" w:tplc="0410001B" w:tentative="1">
      <w:start w:val="1"/>
      <w:numFmt w:val="lowerRoman"/>
      <w:lvlText w:val="%9."/>
      <w:lvlJc w:val="right"/>
      <w:pPr>
        <w:ind w:left="7560" w:hanging="180"/>
      </w:pPr>
      <w:rPr>
        <w:rFonts w:cs="Times New Roman"/>
      </w:rPr>
    </w:lvl>
  </w:abstractNum>
  <w:abstractNum w:abstractNumId="60">
    <w:nsid w:val="193A7AA8"/>
    <w:multiLevelType w:val="multilevel"/>
    <w:tmpl w:val="845A0E90"/>
    <w:lvl w:ilvl="0">
      <w:start w:val="1"/>
      <w:numFmt w:val="decimal"/>
      <w:lvlText w:val="11.%1"/>
      <w:lvlJc w:val="left"/>
      <w:pPr>
        <w:ind w:left="786" w:hanging="360"/>
      </w:pPr>
      <w:rPr>
        <w:b/>
        <w:color w:val="A6A6A6"/>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1">
    <w:nsid w:val="1D7D78B6"/>
    <w:multiLevelType w:val="multilevel"/>
    <w:tmpl w:val="6006566A"/>
    <w:lvl w:ilvl="0">
      <w:start w:val="1"/>
      <w:numFmt w:val="decimal"/>
      <w:lvlText w:val="5.2.%1"/>
      <w:lvlJc w:val="left"/>
      <w:pPr>
        <w:ind w:left="1495" w:hanging="360"/>
      </w:pPr>
      <w:rPr>
        <w:b/>
        <w:color w:val="A6A6A6"/>
        <w:sz w:val="18"/>
        <w:szCs w:val="18"/>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62">
    <w:nsid w:val="207604EC"/>
    <w:multiLevelType w:val="hybridMultilevel"/>
    <w:tmpl w:val="A33223E8"/>
    <w:lvl w:ilvl="0" w:tplc="98DC9444">
      <w:start w:val="1"/>
      <w:numFmt w:val="decimal"/>
      <w:lvlText w:val="%1."/>
      <w:lvlJc w:val="left"/>
      <w:pPr>
        <w:ind w:left="720"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nsid w:val="209B0915"/>
    <w:multiLevelType w:val="hybridMultilevel"/>
    <w:tmpl w:val="158AB1FE"/>
    <w:lvl w:ilvl="0" w:tplc="5FA81234">
      <w:start w:val="1"/>
      <w:numFmt w:val="bullet"/>
      <w:lvlText w:val="□"/>
      <w:lvlJc w:val="left"/>
      <w:pPr>
        <w:tabs>
          <w:tab w:val="num" w:pos="720"/>
        </w:tabs>
        <w:ind w:left="720" w:hanging="360"/>
      </w:pPr>
      <w:rPr>
        <w:rFonts w:ascii="Times New Roman" w:hAnsi="Times New Roman" w:cs="Times New Roman" w:hint="default"/>
        <w:sz w:val="24"/>
        <w:szCs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4">
    <w:nsid w:val="21F16424"/>
    <w:multiLevelType w:val="hybridMultilevel"/>
    <w:tmpl w:val="E0DE4E56"/>
    <w:lvl w:ilvl="0" w:tplc="9A820666">
      <w:start w:val="1"/>
      <w:numFmt w:val="decimal"/>
      <w:lvlText w:val="h.%1"/>
      <w:lvlJc w:val="left"/>
      <w:pPr>
        <w:ind w:left="720" w:hanging="360"/>
      </w:pPr>
      <w:rPr>
        <w:rFonts w:hint="default"/>
        <w:b/>
        <w:color w:val="A6A6A6"/>
        <w:sz w:val="20"/>
        <w:szCs w:val="20"/>
      </w:rPr>
    </w:lvl>
    <w:lvl w:ilvl="1" w:tplc="EA5ECF9A"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5">
    <w:nsid w:val="2344296F"/>
    <w:multiLevelType w:val="multilevel"/>
    <w:tmpl w:val="80469A92"/>
    <w:lvl w:ilvl="0">
      <w:start w:val="1"/>
      <w:numFmt w:val="decimal"/>
      <w:lvlText w:val="9.5.%1"/>
      <w:lvlJc w:val="left"/>
      <w:pPr>
        <w:ind w:left="1495" w:hanging="360"/>
      </w:pPr>
      <w:rPr>
        <w:b/>
        <w:color w:val="A6A6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66">
    <w:nsid w:val="26E44202"/>
    <w:multiLevelType w:val="hybridMultilevel"/>
    <w:tmpl w:val="0408F76E"/>
    <w:lvl w:ilvl="0" w:tplc="E6E812E8">
      <w:start w:val="1"/>
      <w:numFmt w:val="decimal"/>
      <w:lvlText w:val="f.2.%1"/>
      <w:lvlJc w:val="left"/>
      <w:pPr>
        <w:ind w:left="1713" w:hanging="360"/>
      </w:pPr>
      <w:rPr>
        <w:rFonts w:cs="Times New Roman" w:hint="default"/>
        <w:b/>
        <w:color w:val="A6A6A6"/>
        <w:sz w:val="20"/>
        <w:szCs w:val="20"/>
      </w:r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67">
    <w:nsid w:val="275B14BB"/>
    <w:multiLevelType w:val="multilevel"/>
    <w:tmpl w:val="51FCAB4A"/>
    <w:lvl w:ilvl="0">
      <w:start w:val="12"/>
      <w:numFmt w:val="decimal"/>
      <w:lvlText w:val="%1"/>
      <w:lvlJc w:val="left"/>
      <w:pPr>
        <w:ind w:left="360" w:hanging="360"/>
      </w:pPr>
      <w:rPr>
        <w:rFonts w:ascii="Arial" w:hAnsi="Arial" w:cs="Arial" w:hint="default"/>
      </w:rPr>
    </w:lvl>
    <w:lvl w:ilvl="1">
      <w:start w:val="3"/>
      <w:numFmt w:val="decimal"/>
      <w:lvlText w:val="%1.%2"/>
      <w:lvlJc w:val="left"/>
      <w:pPr>
        <w:ind w:left="1363" w:hanging="1080"/>
      </w:pPr>
      <w:rPr>
        <w:rFonts w:ascii="Arial" w:hAnsi="Arial" w:cs="Arial" w:hint="default"/>
        <w:b/>
        <w:color w:val="BFBFBF" w:themeColor="background1" w:themeShade="BF"/>
      </w:rPr>
    </w:lvl>
    <w:lvl w:ilvl="2">
      <w:start w:val="1"/>
      <w:numFmt w:val="decimal"/>
      <w:lvlText w:val="%1.%2.%3"/>
      <w:lvlJc w:val="left"/>
      <w:pPr>
        <w:ind w:left="2160" w:hanging="1440"/>
      </w:pPr>
      <w:rPr>
        <w:rFonts w:ascii="Arial" w:hAnsi="Arial" w:cs="Arial" w:hint="default"/>
      </w:rPr>
    </w:lvl>
    <w:lvl w:ilvl="3">
      <w:start w:val="1"/>
      <w:numFmt w:val="decimal"/>
      <w:lvlText w:val="%1.%2.%3.%4"/>
      <w:lvlJc w:val="left"/>
      <w:pPr>
        <w:ind w:left="2880" w:hanging="1800"/>
      </w:pPr>
      <w:rPr>
        <w:rFonts w:ascii="Arial" w:hAnsi="Arial" w:cs="Arial" w:hint="default"/>
      </w:rPr>
    </w:lvl>
    <w:lvl w:ilvl="4">
      <w:start w:val="1"/>
      <w:numFmt w:val="decimal"/>
      <w:lvlText w:val="%1.%2.%3.%4.%5"/>
      <w:lvlJc w:val="left"/>
      <w:pPr>
        <w:ind w:left="3960" w:hanging="2520"/>
      </w:pPr>
      <w:rPr>
        <w:rFonts w:ascii="Arial" w:hAnsi="Arial" w:cs="Arial" w:hint="default"/>
      </w:rPr>
    </w:lvl>
    <w:lvl w:ilvl="5">
      <w:start w:val="1"/>
      <w:numFmt w:val="decimal"/>
      <w:lvlText w:val="%1.%2.%3.%4.%5.%6"/>
      <w:lvlJc w:val="left"/>
      <w:pPr>
        <w:ind w:left="4680" w:hanging="2880"/>
      </w:pPr>
      <w:rPr>
        <w:rFonts w:ascii="Arial" w:hAnsi="Arial" w:cs="Arial" w:hint="default"/>
      </w:rPr>
    </w:lvl>
    <w:lvl w:ilvl="6">
      <w:start w:val="1"/>
      <w:numFmt w:val="decimal"/>
      <w:lvlText w:val="%1.%2.%3.%4.%5.%6.%7"/>
      <w:lvlJc w:val="left"/>
      <w:pPr>
        <w:ind w:left="5400" w:hanging="3240"/>
      </w:pPr>
      <w:rPr>
        <w:rFonts w:ascii="Arial" w:hAnsi="Arial" w:cs="Arial" w:hint="default"/>
      </w:rPr>
    </w:lvl>
    <w:lvl w:ilvl="7">
      <w:start w:val="1"/>
      <w:numFmt w:val="decimal"/>
      <w:lvlText w:val="%1.%2.%3.%4.%5.%6.%7.%8"/>
      <w:lvlJc w:val="left"/>
      <w:pPr>
        <w:ind w:left="6480" w:hanging="3960"/>
      </w:pPr>
      <w:rPr>
        <w:rFonts w:ascii="Arial" w:hAnsi="Arial" w:cs="Arial" w:hint="default"/>
      </w:rPr>
    </w:lvl>
    <w:lvl w:ilvl="8">
      <w:start w:val="1"/>
      <w:numFmt w:val="decimal"/>
      <w:lvlText w:val="%1.%2.%3.%4.%5.%6.%7.%8.%9"/>
      <w:lvlJc w:val="left"/>
      <w:pPr>
        <w:ind w:left="7200" w:hanging="4320"/>
      </w:pPr>
      <w:rPr>
        <w:rFonts w:ascii="Arial" w:hAnsi="Arial" w:cs="Arial" w:hint="default"/>
      </w:rPr>
    </w:lvl>
  </w:abstractNum>
  <w:abstractNum w:abstractNumId="68">
    <w:nsid w:val="276E68C8"/>
    <w:multiLevelType w:val="hybridMultilevel"/>
    <w:tmpl w:val="255EE2B0"/>
    <w:lvl w:ilvl="0" w:tplc="2838575C">
      <w:start w:val="1"/>
      <w:numFmt w:val="decimal"/>
      <w:lvlText w:val="h.%1"/>
      <w:lvlJc w:val="right"/>
      <w:pPr>
        <w:ind w:left="720" w:hanging="360"/>
      </w:pPr>
      <w:rPr>
        <w:rFonts w:hint="default"/>
        <w:b/>
        <w:color w:val="A6A6A6"/>
        <w:sz w:val="20"/>
        <w:szCs w:val="20"/>
      </w:rPr>
    </w:lvl>
    <w:lvl w:ilvl="1" w:tplc="F2A2E58E" w:tentative="1">
      <w:start w:val="1"/>
      <w:numFmt w:val="lowerLetter"/>
      <w:lvlText w:val="%2."/>
      <w:lvlJc w:val="left"/>
      <w:pPr>
        <w:ind w:left="1440" w:hanging="360"/>
      </w:pPr>
    </w:lvl>
    <w:lvl w:ilvl="2" w:tplc="361EAE12">
      <w:start w:val="1"/>
      <w:numFmt w:val="lowerRoman"/>
      <w:lvlText w:val="%3."/>
      <w:lvlJc w:val="right"/>
      <w:pPr>
        <w:ind w:left="2160" w:hanging="180"/>
      </w:pPr>
    </w:lvl>
    <w:lvl w:ilvl="3" w:tplc="666A78C2" w:tentative="1">
      <w:start w:val="1"/>
      <w:numFmt w:val="decimal"/>
      <w:lvlText w:val="%4."/>
      <w:lvlJc w:val="left"/>
      <w:pPr>
        <w:ind w:left="2880" w:hanging="360"/>
      </w:pPr>
    </w:lvl>
    <w:lvl w:ilvl="4" w:tplc="140C6268" w:tentative="1">
      <w:start w:val="1"/>
      <w:numFmt w:val="lowerLetter"/>
      <w:lvlText w:val="%5."/>
      <w:lvlJc w:val="left"/>
      <w:pPr>
        <w:ind w:left="3600" w:hanging="360"/>
      </w:pPr>
    </w:lvl>
    <w:lvl w:ilvl="5" w:tplc="8C6476DC" w:tentative="1">
      <w:start w:val="1"/>
      <w:numFmt w:val="lowerRoman"/>
      <w:lvlText w:val="%6."/>
      <w:lvlJc w:val="right"/>
      <w:pPr>
        <w:ind w:left="4320" w:hanging="180"/>
      </w:pPr>
    </w:lvl>
    <w:lvl w:ilvl="6" w:tplc="557E389A" w:tentative="1">
      <w:start w:val="1"/>
      <w:numFmt w:val="decimal"/>
      <w:lvlText w:val="%7."/>
      <w:lvlJc w:val="left"/>
      <w:pPr>
        <w:ind w:left="5040" w:hanging="360"/>
      </w:pPr>
    </w:lvl>
    <w:lvl w:ilvl="7" w:tplc="DEFAB686" w:tentative="1">
      <w:start w:val="1"/>
      <w:numFmt w:val="lowerLetter"/>
      <w:lvlText w:val="%8."/>
      <w:lvlJc w:val="left"/>
      <w:pPr>
        <w:ind w:left="5760" w:hanging="360"/>
      </w:pPr>
    </w:lvl>
    <w:lvl w:ilvl="8" w:tplc="B268C206" w:tentative="1">
      <w:start w:val="1"/>
      <w:numFmt w:val="lowerRoman"/>
      <w:lvlText w:val="%9."/>
      <w:lvlJc w:val="right"/>
      <w:pPr>
        <w:ind w:left="6480" w:hanging="180"/>
      </w:pPr>
    </w:lvl>
  </w:abstractNum>
  <w:abstractNum w:abstractNumId="69">
    <w:nsid w:val="28591AB1"/>
    <w:multiLevelType w:val="multilevel"/>
    <w:tmpl w:val="3BA45B90"/>
    <w:lvl w:ilvl="0">
      <w:start w:val="1"/>
      <w:numFmt w:val="decimal"/>
      <w:lvlText w:val="10.2.%1"/>
      <w:lvlJc w:val="left"/>
      <w:pPr>
        <w:ind w:left="1495" w:hanging="360"/>
      </w:pPr>
      <w:rPr>
        <w:b/>
        <w:color w:val="A6A6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70">
    <w:nsid w:val="287F3D30"/>
    <w:multiLevelType w:val="multilevel"/>
    <w:tmpl w:val="17045968"/>
    <w:lvl w:ilvl="0">
      <w:start w:val="1"/>
      <w:numFmt w:val="decimal"/>
      <w:lvlText w:val="10.%1"/>
      <w:lvlJc w:val="left"/>
      <w:pPr>
        <w:ind w:left="1800" w:hanging="360"/>
      </w:pPr>
      <w:rPr>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1">
    <w:nsid w:val="2B661F3C"/>
    <w:multiLevelType w:val="multilevel"/>
    <w:tmpl w:val="502C0E7A"/>
    <w:name w:val="WW8Num22223"/>
    <w:lvl w:ilvl="0">
      <w:start w:val="1"/>
      <w:numFmt w:val="decimal"/>
      <w:lvlText w:val="%1)"/>
      <w:lvlJc w:val="left"/>
      <w:pPr>
        <w:tabs>
          <w:tab w:val="num" w:pos="928"/>
        </w:tabs>
        <w:ind w:left="928" w:hanging="360"/>
      </w:pPr>
      <w:rPr>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2C5A31D6"/>
    <w:multiLevelType w:val="multilevel"/>
    <w:tmpl w:val="3168E5FE"/>
    <w:lvl w:ilvl="0">
      <w:start w:val="1"/>
      <w:numFmt w:val="decimal"/>
      <w:lvlText w:val="16.3.%1"/>
      <w:lvlJc w:val="left"/>
      <w:pPr>
        <w:ind w:left="2215" w:hanging="360"/>
      </w:pPr>
      <w:rPr>
        <w:b/>
        <w:color w:val="A6A6A6"/>
      </w:rPr>
    </w:lvl>
    <w:lvl w:ilvl="1">
      <w:start w:val="1"/>
      <w:numFmt w:val="lowerLetter"/>
      <w:lvlText w:val="%2."/>
      <w:lvlJc w:val="left"/>
      <w:pPr>
        <w:ind w:left="2935" w:hanging="360"/>
      </w:pPr>
    </w:lvl>
    <w:lvl w:ilvl="2">
      <w:start w:val="1"/>
      <w:numFmt w:val="lowerRoman"/>
      <w:lvlText w:val="%3."/>
      <w:lvlJc w:val="right"/>
      <w:pPr>
        <w:ind w:left="3655" w:hanging="180"/>
      </w:pPr>
    </w:lvl>
    <w:lvl w:ilvl="3">
      <w:start w:val="1"/>
      <w:numFmt w:val="decimal"/>
      <w:lvlText w:val="%4."/>
      <w:lvlJc w:val="left"/>
      <w:pPr>
        <w:ind w:left="4375" w:hanging="360"/>
      </w:pPr>
    </w:lvl>
    <w:lvl w:ilvl="4">
      <w:start w:val="1"/>
      <w:numFmt w:val="lowerLetter"/>
      <w:lvlText w:val="%5."/>
      <w:lvlJc w:val="left"/>
      <w:pPr>
        <w:ind w:left="5095" w:hanging="360"/>
      </w:pPr>
    </w:lvl>
    <w:lvl w:ilvl="5">
      <w:start w:val="1"/>
      <w:numFmt w:val="lowerRoman"/>
      <w:lvlText w:val="%6."/>
      <w:lvlJc w:val="right"/>
      <w:pPr>
        <w:ind w:left="5815" w:hanging="180"/>
      </w:pPr>
    </w:lvl>
    <w:lvl w:ilvl="6">
      <w:start w:val="1"/>
      <w:numFmt w:val="decimal"/>
      <w:lvlText w:val="%7."/>
      <w:lvlJc w:val="left"/>
      <w:pPr>
        <w:ind w:left="6535" w:hanging="360"/>
      </w:pPr>
    </w:lvl>
    <w:lvl w:ilvl="7">
      <w:start w:val="1"/>
      <w:numFmt w:val="lowerLetter"/>
      <w:lvlText w:val="%8."/>
      <w:lvlJc w:val="left"/>
      <w:pPr>
        <w:ind w:left="7255" w:hanging="360"/>
      </w:pPr>
    </w:lvl>
    <w:lvl w:ilvl="8">
      <w:start w:val="1"/>
      <w:numFmt w:val="lowerRoman"/>
      <w:lvlText w:val="%9."/>
      <w:lvlJc w:val="right"/>
      <w:pPr>
        <w:ind w:left="7975" w:hanging="180"/>
      </w:pPr>
    </w:lvl>
  </w:abstractNum>
  <w:abstractNum w:abstractNumId="73">
    <w:nsid w:val="2CFA21A0"/>
    <w:multiLevelType w:val="hybridMultilevel"/>
    <w:tmpl w:val="51F80052"/>
    <w:lvl w:ilvl="0" w:tplc="94B8FE8C">
      <w:start w:val="1"/>
      <w:numFmt w:val="decimal"/>
      <w:lvlText w:val="f.%1"/>
      <w:lvlJc w:val="left"/>
      <w:pPr>
        <w:ind w:left="786" w:hanging="360"/>
      </w:pPr>
      <w:rPr>
        <w:rFonts w:hint="default"/>
        <w:b/>
        <w:color w:val="A6A6A6"/>
        <w:sz w:val="20"/>
        <w:szCs w:val="20"/>
      </w:rPr>
    </w:lvl>
    <w:lvl w:ilvl="1" w:tplc="04100019">
      <w:start w:val="1"/>
      <w:numFmt w:val="lowerLetter"/>
      <w:lvlText w:val="%2."/>
      <w:lvlJc w:val="left"/>
      <w:pPr>
        <w:ind w:left="1506" w:hanging="360"/>
      </w:pPr>
    </w:lvl>
    <w:lvl w:ilvl="2" w:tplc="0410001B">
      <w:start w:val="1"/>
      <w:numFmt w:val="lowerRoman"/>
      <w:lvlText w:val="%3."/>
      <w:lvlJc w:val="right"/>
      <w:pPr>
        <w:ind w:left="2226" w:hanging="180"/>
      </w:pPr>
    </w:lvl>
    <w:lvl w:ilvl="3" w:tplc="0410000F">
      <w:start w:val="1"/>
      <w:numFmt w:val="decimal"/>
      <w:lvlText w:val="%4."/>
      <w:lvlJc w:val="left"/>
      <w:pPr>
        <w:ind w:left="2946" w:hanging="360"/>
      </w:pPr>
    </w:lvl>
    <w:lvl w:ilvl="4" w:tplc="04100019">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74">
    <w:nsid w:val="2E774406"/>
    <w:multiLevelType w:val="hybridMultilevel"/>
    <w:tmpl w:val="DDC2FFDC"/>
    <w:lvl w:ilvl="0" w:tplc="4296E6AE">
      <w:start w:val="1"/>
      <w:numFmt w:val="decimal"/>
      <w:lvlText w:val="a.%1"/>
      <w:lvlJc w:val="left"/>
      <w:pPr>
        <w:ind w:left="720" w:hanging="360"/>
      </w:pPr>
      <w:rPr>
        <w:rFonts w:hint="default"/>
        <w:b/>
        <w:color w:val="A6A6A6" w:themeColor="background1" w:themeShade="A6"/>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nsid w:val="2F7A1122"/>
    <w:multiLevelType w:val="hybridMultilevel"/>
    <w:tmpl w:val="DBDC2714"/>
    <w:lvl w:ilvl="0" w:tplc="22FA22D0">
      <w:start w:val="8"/>
      <w:numFmt w:val="lowerLetter"/>
      <w:lvlText w:val="%1)"/>
      <w:lvlJc w:val="left"/>
      <w:pPr>
        <w:ind w:left="720" w:hanging="360"/>
      </w:pPr>
      <w:rPr>
        <w:rFonts w:hint="default"/>
        <w:color w:val="80808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6">
    <w:nsid w:val="33592403"/>
    <w:multiLevelType w:val="multilevel"/>
    <w:tmpl w:val="8CC60818"/>
    <w:lvl w:ilvl="0">
      <w:start w:val="1"/>
      <w:numFmt w:val="decimal"/>
      <w:lvlText w:val="1.%1"/>
      <w:lvlJc w:val="right"/>
      <w:pPr>
        <w:ind w:left="786" w:hanging="360"/>
      </w:pPr>
      <w:rPr>
        <w:b/>
        <w:color w:val="A6A6A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348C2378"/>
    <w:multiLevelType w:val="multilevel"/>
    <w:tmpl w:val="CC1256D2"/>
    <w:lvl w:ilvl="0">
      <w:start w:val="2"/>
      <w:numFmt w:val="decimal"/>
      <w:lvlText w:val="6.3.%1.1"/>
      <w:lvlJc w:val="left"/>
      <w:pPr>
        <w:ind w:left="1776" w:hanging="360"/>
      </w:pPr>
      <w:rPr>
        <w:b/>
        <w:color w:val="A6A6A6"/>
      </w:rPr>
    </w:lvl>
    <w:lvl w:ilvl="1">
      <w:start w:val="1"/>
      <w:numFmt w:val="lowerLetter"/>
      <w:lvlText w:val="%2."/>
      <w:lvlJc w:val="left"/>
      <w:pPr>
        <w:ind w:left="696" w:hanging="360"/>
      </w:pPr>
    </w:lvl>
    <w:lvl w:ilvl="2">
      <w:start w:val="1"/>
      <w:numFmt w:val="lowerRoman"/>
      <w:lvlText w:val="%3."/>
      <w:lvlJc w:val="right"/>
      <w:pPr>
        <w:ind w:left="1416" w:hanging="180"/>
      </w:pPr>
    </w:lvl>
    <w:lvl w:ilvl="3">
      <w:start w:val="1"/>
      <w:numFmt w:val="decimal"/>
      <w:lvlText w:val="%4."/>
      <w:lvlJc w:val="left"/>
      <w:pPr>
        <w:ind w:left="2136" w:hanging="360"/>
      </w:pPr>
    </w:lvl>
    <w:lvl w:ilvl="4">
      <w:start w:val="1"/>
      <w:numFmt w:val="lowerLetter"/>
      <w:lvlText w:val="%5."/>
      <w:lvlJc w:val="left"/>
      <w:pPr>
        <w:ind w:left="2856" w:hanging="360"/>
      </w:pPr>
    </w:lvl>
    <w:lvl w:ilvl="5">
      <w:start w:val="1"/>
      <w:numFmt w:val="lowerRoman"/>
      <w:lvlText w:val="%6."/>
      <w:lvlJc w:val="right"/>
      <w:pPr>
        <w:ind w:left="3576" w:hanging="180"/>
      </w:pPr>
    </w:lvl>
    <w:lvl w:ilvl="6">
      <w:start w:val="1"/>
      <w:numFmt w:val="decimal"/>
      <w:lvlText w:val="%7."/>
      <w:lvlJc w:val="left"/>
      <w:pPr>
        <w:ind w:left="4296" w:hanging="360"/>
      </w:pPr>
    </w:lvl>
    <w:lvl w:ilvl="7">
      <w:start w:val="1"/>
      <w:numFmt w:val="lowerLetter"/>
      <w:lvlText w:val="%8."/>
      <w:lvlJc w:val="left"/>
      <w:pPr>
        <w:ind w:left="5016" w:hanging="360"/>
      </w:pPr>
    </w:lvl>
    <w:lvl w:ilvl="8">
      <w:start w:val="1"/>
      <w:numFmt w:val="lowerRoman"/>
      <w:lvlText w:val="%9."/>
      <w:lvlJc w:val="right"/>
      <w:pPr>
        <w:ind w:left="5736" w:hanging="180"/>
      </w:pPr>
    </w:lvl>
  </w:abstractNum>
  <w:abstractNum w:abstractNumId="78">
    <w:nsid w:val="35AC58D2"/>
    <w:multiLevelType w:val="hybridMultilevel"/>
    <w:tmpl w:val="90EC1A0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9">
    <w:nsid w:val="36F065F7"/>
    <w:multiLevelType w:val="multilevel"/>
    <w:tmpl w:val="6F1AADF6"/>
    <w:lvl w:ilvl="0">
      <w:start w:val="1"/>
      <w:numFmt w:val="decimal"/>
      <w:lvlText w:val="9.%1"/>
      <w:lvlJc w:val="left"/>
      <w:pPr>
        <w:ind w:left="644" w:hanging="360"/>
      </w:pPr>
      <w:rPr>
        <w:b/>
        <w:i w:val="0"/>
        <w:color w:val="A6A6A6"/>
        <w:sz w:val="18"/>
        <w:szCs w:val="18"/>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0">
    <w:nsid w:val="3A383EDB"/>
    <w:multiLevelType w:val="multilevel"/>
    <w:tmpl w:val="348C6708"/>
    <w:lvl w:ilvl="0">
      <w:start w:val="1"/>
      <w:numFmt w:val="decimal"/>
      <w:lvlText w:val="8.2.%1"/>
      <w:lvlJc w:val="left"/>
      <w:pPr>
        <w:ind w:left="2629" w:hanging="360"/>
      </w:pPr>
      <w:rPr>
        <w:b/>
        <w:color w:val="A6A6A6"/>
      </w:rPr>
    </w:lvl>
    <w:lvl w:ilvl="1">
      <w:start w:val="1"/>
      <w:numFmt w:val="lowerLetter"/>
      <w:lvlText w:val="%2."/>
      <w:lvlJc w:val="left"/>
      <w:pPr>
        <w:ind w:left="3204" w:hanging="360"/>
      </w:pPr>
    </w:lvl>
    <w:lvl w:ilvl="2">
      <w:start w:val="1"/>
      <w:numFmt w:val="lowerRoman"/>
      <w:lvlText w:val="%3."/>
      <w:lvlJc w:val="right"/>
      <w:pPr>
        <w:ind w:left="3924" w:hanging="180"/>
      </w:pPr>
    </w:lvl>
    <w:lvl w:ilvl="3">
      <w:start w:val="1"/>
      <w:numFmt w:val="decimal"/>
      <w:lvlText w:val="%4."/>
      <w:lvlJc w:val="left"/>
      <w:pPr>
        <w:ind w:left="4644" w:hanging="360"/>
      </w:pPr>
    </w:lvl>
    <w:lvl w:ilvl="4">
      <w:start w:val="1"/>
      <w:numFmt w:val="lowerLetter"/>
      <w:lvlText w:val="%5."/>
      <w:lvlJc w:val="left"/>
      <w:pPr>
        <w:ind w:left="5364" w:hanging="360"/>
      </w:pPr>
    </w:lvl>
    <w:lvl w:ilvl="5">
      <w:start w:val="1"/>
      <w:numFmt w:val="lowerRoman"/>
      <w:lvlText w:val="%6."/>
      <w:lvlJc w:val="right"/>
      <w:pPr>
        <w:ind w:left="6084" w:hanging="180"/>
      </w:pPr>
    </w:lvl>
    <w:lvl w:ilvl="6">
      <w:start w:val="1"/>
      <w:numFmt w:val="decimal"/>
      <w:lvlText w:val="%7."/>
      <w:lvlJc w:val="left"/>
      <w:pPr>
        <w:ind w:left="6804" w:hanging="360"/>
      </w:pPr>
    </w:lvl>
    <w:lvl w:ilvl="7">
      <w:start w:val="1"/>
      <w:numFmt w:val="lowerLetter"/>
      <w:lvlText w:val="%8."/>
      <w:lvlJc w:val="left"/>
      <w:pPr>
        <w:ind w:left="7524" w:hanging="360"/>
      </w:pPr>
    </w:lvl>
    <w:lvl w:ilvl="8">
      <w:start w:val="1"/>
      <w:numFmt w:val="lowerRoman"/>
      <w:lvlText w:val="%9."/>
      <w:lvlJc w:val="right"/>
      <w:pPr>
        <w:ind w:left="8244" w:hanging="180"/>
      </w:pPr>
    </w:lvl>
  </w:abstractNum>
  <w:abstractNum w:abstractNumId="81">
    <w:nsid w:val="3E1E3683"/>
    <w:multiLevelType w:val="hybridMultilevel"/>
    <w:tmpl w:val="FED4B7C6"/>
    <w:lvl w:ilvl="0" w:tplc="32A8BC6C">
      <w:start w:val="1"/>
      <w:numFmt w:val="bullet"/>
      <w:lvlText w:val=""/>
      <w:lvlJc w:val="left"/>
      <w:pPr>
        <w:ind w:left="720" w:hanging="360"/>
      </w:pPr>
      <w:rPr>
        <w:rFonts w:ascii="Wingdings" w:hAnsi="Wingdings" w:hint="default"/>
      </w:rPr>
    </w:lvl>
    <w:lvl w:ilvl="1" w:tplc="04100019" w:tentative="1">
      <w:start w:val="1"/>
      <w:numFmt w:val="bullet"/>
      <w:lvlText w:val="o"/>
      <w:lvlJc w:val="left"/>
      <w:pPr>
        <w:ind w:left="1440" w:hanging="360"/>
      </w:pPr>
      <w:rPr>
        <w:rFonts w:ascii="Courier New" w:hAnsi="Courier New" w:cs="Courier New" w:hint="default"/>
      </w:rPr>
    </w:lvl>
    <w:lvl w:ilvl="2" w:tplc="0410001B" w:tentative="1">
      <w:start w:val="1"/>
      <w:numFmt w:val="bullet"/>
      <w:lvlText w:val=""/>
      <w:lvlJc w:val="left"/>
      <w:pPr>
        <w:ind w:left="2160" w:hanging="360"/>
      </w:pPr>
      <w:rPr>
        <w:rFonts w:ascii="Wingdings" w:hAnsi="Wingdings" w:hint="default"/>
      </w:rPr>
    </w:lvl>
    <w:lvl w:ilvl="3" w:tplc="0410000F" w:tentative="1">
      <w:start w:val="1"/>
      <w:numFmt w:val="bullet"/>
      <w:lvlText w:val=""/>
      <w:lvlJc w:val="left"/>
      <w:pPr>
        <w:ind w:left="2880" w:hanging="360"/>
      </w:pPr>
      <w:rPr>
        <w:rFonts w:ascii="Symbol" w:hAnsi="Symbol" w:hint="default"/>
      </w:rPr>
    </w:lvl>
    <w:lvl w:ilvl="4" w:tplc="04100019" w:tentative="1">
      <w:start w:val="1"/>
      <w:numFmt w:val="bullet"/>
      <w:lvlText w:val="o"/>
      <w:lvlJc w:val="left"/>
      <w:pPr>
        <w:ind w:left="3600" w:hanging="360"/>
      </w:pPr>
      <w:rPr>
        <w:rFonts w:ascii="Courier New" w:hAnsi="Courier New" w:cs="Courier New" w:hint="default"/>
      </w:rPr>
    </w:lvl>
    <w:lvl w:ilvl="5" w:tplc="0410001B" w:tentative="1">
      <w:start w:val="1"/>
      <w:numFmt w:val="bullet"/>
      <w:lvlText w:val=""/>
      <w:lvlJc w:val="left"/>
      <w:pPr>
        <w:ind w:left="4320" w:hanging="360"/>
      </w:pPr>
      <w:rPr>
        <w:rFonts w:ascii="Wingdings" w:hAnsi="Wingdings" w:hint="default"/>
      </w:rPr>
    </w:lvl>
    <w:lvl w:ilvl="6" w:tplc="0410000F" w:tentative="1">
      <w:start w:val="1"/>
      <w:numFmt w:val="bullet"/>
      <w:lvlText w:val=""/>
      <w:lvlJc w:val="left"/>
      <w:pPr>
        <w:ind w:left="5040" w:hanging="360"/>
      </w:pPr>
      <w:rPr>
        <w:rFonts w:ascii="Symbol" w:hAnsi="Symbol" w:hint="default"/>
      </w:rPr>
    </w:lvl>
    <w:lvl w:ilvl="7" w:tplc="04100019" w:tentative="1">
      <w:start w:val="1"/>
      <w:numFmt w:val="bullet"/>
      <w:lvlText w:val="o"/>
      <w:lvlJc w:val="left"/>
      <w:pPr>
        <w:ind w:left="5760" w:hanging="360"/>
      </w:pPr>
      <w:rPr>
        <w:rFonts w:ascii="Courier New" w:hAnsi="Courier New" w:cs="Courier New" w:hint="default"/>
      </w:rPr>
    </w:lvl>
    <w:lvl w:ilvl="8" w:tplc="0410001B" w:tentative="1">
      <w:start w:val="1"/>
      <w:numFmt w:val="bullet"/>
      <w:lvlText w:val=""/>
      <w:lvlJc w:val="left"/>
      <w:pPr>
        <w:ind w:left="6480" w:hanging="360"/>
      </w:pPr>
      <w:rPr>
        <w:rFonts w:ascii="Wingdings" w:hAnsi="Wingdings" w:hint="default"/>
      </w:rPr>
    </w:lvl>
  </w:abstractNum>
  <w:abstractNum w:abstractNumId="82">
    <w:nsid w:val="3F5852F6"/>
    <w:multiLevelType w:val="multilevel"/>
    <w:tmpl w:val="C61E175E"/>
    <w:lvl w:ilvl="0">
      <w:start w:val="1"/>
      <w:numFmt w:val="decimal"/>
      <w:lvlText w:val="12.%1"/>
      <w:lvlJc w:val="left"/>
      <w:pPr>
        <w:ind w:left="720" w:hanging="360"/>
      </w:pPr>
      <w:rPr>
        <w:b/>
        <w:i w:val="0"/>
        <w:color w:val="A6A6A6"/>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3F916DE4"/>
    <w:multiLevelType w:val="hybridMultilevel"/>
    <w:tmpl w:val="96A477DA"/>
    <w:lvl w:ilvl="0" w:tplc="444A3F40">
      <w:start w:val="1"/>
      <w:numFmt w:val="decimal"/>
      <w:lvlText w:val="d.%1 "/>
      <w:lvlJc w:val="left"/>
      <w:pPr>
        <w:ind w:left="1569" w:hanging="360"/>
      </w:pPr>
      <w:rPr>
        <w:rFonts w:hint="default"/>
        <w:b/>
        <w:color w:val="A6A6A6"/>
      </w:rPr>
    </w:lvl>
    <w:lvl w:ilvl="1" w:tplc="04100019" w:tentative="1">
      <w:start w:val="1"/>
      <w:numFmt w:val="bullet"/>
      <w:lvlText w:val="o"/>
      <w:lvlJc w:val="left"/>
      <w:pPr>
        <w:ind w:left="2289" w:hanging="360"/>
      </w:pPr>
      <w:rPr>
        <w:rFonts w:ascii="Courier New" w:hAnsi="Courier New" w:cs="Courier New" w:hint="default"/>
      </w:rPr>
    </w:lvl>
    <w:lvl w:ilvl="2" w:tplc="0410001B" w:tentative="1">
      <w:start w:val="1"/>
      <w:numFmt w:val="bullet"/>
      <w:lvlText w:val=""/>
      <w:lvlJc w:val="left"/>
      <w:pPr>
        <w:ind w:left="3009" w:hanging="360"/>
      </w:pPr>
      <w:rPr>
        <w:rFonts w:ascii="Wingdings" w:hAnsi="Wingdings" w:hint="default"/>
      </w:rPr>
    </w:lvl>
    <w:lvl w:ilvl="3" w:tplc="0410000F" w:tentative="1">
      <w:start w:val="1"/>
      <w:numFmt w:val="bullet"/>
      <w:lvlText w:val=""/>
      <w:lvlJc w:val="left"/>
      <w:pPr>
        <w:ind w:left="3729" w:hanging="360"/>
      </w:pPr>
      <w:rPr>
        <w:rFonts w:ascii="Symbol" w:hAnsi="Symbol" w:hint="default"/>
      </w:rPr>
    </w:lvl>
    <w:lvl w:ilvl="4" w:tplc="04100019" w:tentative="1">
      <w:start w:val="1"/>
      <w:numFmt w:val="bullet"/>
      <w:lvlText w:val="o"/>
      <w:lvlJc w:val="left"/>
      <w:pPr>
        <w:ind w:left="4449" w:hanging="360"/>
      </w:pPr>
      <w:rPr>
        <w:rFonts w:ascii="Courier New" w:hAnsi="Courier New" w:cs="Courier New" w:hint="default"/>
      </w:rPr>
    </w:lvl>
    <w:lvl w:ilvl="5" w:tplc="0410001B" w:tentative="1">
      <w:start w:val="1"/>
      <w:numFmt w:val="bullet"/>
      <w:lvlText w:val=""/>
      <w:lvlJc w:val="left"/>
      <w:pPr>
        <w:ind w:left="5169" w:hanging="360"/>
      </w:pPr>
      <w:rPr>
        <w:rFonts w:ascii="Wingdings" w:hAnsi="Wingdings" w:hint="default"/>
      </w:rPr>
    </w:lvl>
    <w:lvl w:ilvl="6" w:tplc="0410000F" w:tentative="1">
      <w:start w:val="1"/>
      <w:numFmt w:val="bullet"/>
      <w:lvlText w:val=""/>
      <w:lvlJc w:val="left"/>
      <w:pPr>
        <w:ind w:left="5889" w:hanging="360"/>
      </w:pPr>
      <w:rPr>
        <w:rFonts w:ascii="Symbol" w:hAnsi="Symbol" w:hint="default"/>
      </w:rPr>
    </w:lvl>
    <w:lvl w:ilvl="7" w:tplc="04100019" w:tentative="1">
      <w:start w:val="1"/>
      <w:numFmt w:val="bullet"/>
      <w:lvlText w:val="o"/>
      <w:lvlJc w:val="left"/>
      <w:pPr>
        <w:ind w:left="6609" w:hanging="360"/>
      </w:pPr>
      <w:rPr>
        <w:rFonts w:ascii="Courier New" w:hAnsi="Courier New" w:cs="Courier New" w:hint="default"/>
      </w:rPr>
    </w:lvl>
    <w:lvl w:ilvl="8" w:tplc="0410001B" w:tentative="1">
      <w:start w:val="1"/>
      <w:numFmt w:val="bullet"/>
      <w:lvlText w:val=""/>
      <w:lvlJc w:val="left"/>
      <w:pPr>
        <w:ind w:left="7329" w:hanging="360"/>
      </w:pPr>
      <w:rPr>
        <w:rFonts w:ascii="Wingdings" w:hAnsi="Wingdings" w:hint="default"/>
      </w:rPr>
    </w:lvl>
  </w:abstractNum>
  <w:abstractNum w:abstractNumId="84">
    <w:nsid w:val="41981C97"/>
    <w:multiLevelType w:val="hybridMultilevel"/>
    <w:tmpl w:val="26D076A2"/>
    <w:lvl w:ilvl="0" w:tplc="72AA4D04">
      <w:start w:val="1"/>
      <w:numFmt w:val="decimal"/>
      <w:lvlText w:val="g.%1"/>
      <w:lvlJc w:val="left"/>
      <w:pPr>
        <w:ind w:left="7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5">
    <w:nsid w:val="41F75AD2"/>
    <w:multiLevelType w:val="hybridMultilevel"/>
    <w:tmpl w:val="CC0C9230"/>
    <w:lvl w:ilvl="0" w:tplc="FBB85C18">
      <w:start w:val="1"/>
      <w:numFmt w:val="lowerLetter"/>
      <w:lvlText w:val="%1)"/>
      <w:lvlJc w:val="left"/>
      <w:pPr>
        <w:tabs>
          <w:tab w:val="num" w:pos="360"/>
        </w:tabs>
        <w:ind w:left="36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6">
    <w:nsid w:val="42B83BF3"/>
    <w:multiLevelType w:val="hybridMultilevel"/>
    <w:tmpl w:val="191484F2"/>
    <w:lvl w:ilvl="0" w:tplc="04100019">
      <w:start w:val="3"/>
      <w:numFmt w:val="decimal"/>
      <w:lvlText w:val="%1)"/>
      <w:lvlJc w:val="left"/>
      <w:pPr>
        <w:tabs>
          <w:tab w:val="num" w:pos="360"/>
        </w:tabs>
        <w:ind w:left="36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7">
    <w:nsid w:val="42E57B1B"/>
    <w:multiLevelType w:val="multilevel"/>
    <w:tmpl w:val="291ED39A"/>
    <w:lvl w:ilvl="0">
      <w:start w:val="1"/>
      <w:numFmt w:val="decimal"/>
      <w:lvlText w:val="6.1.2.%1"/>
      <w:lvlJc w:val="left"/>
      <w:pPr>
        <w:ind w:left="3960" w:hanging="360"/>
      </w:pPr>
      <w:rPr>
        <w:b/>
        <w:color w:val="A6A6A6"/>
      </w:rPr>
    </w:lvl>
    <w:lvl w:ilvl="1">
      <w:start w:val="1"/>
      <w:numFmt w:val="lowerLetter"/>
      <w:lvlText w:val="%2."/>
      <w:lvlJc w:val="left"/>
      <w:pPr>
        <w:ind w:left="4680" w:hanging="360"/>
      </w:pPr>
    </w:lvl>
    <w:lvl w:ilvl="2">
      <w:start w:val="1"/>
      <w:numFmt w:val="lowerRoman"/>
      <w:lvlText w:val="%3."/>
      <w:lvlJc w:val="right"/>
      <w:pPr>
        <w:ind w:left="5400" w:hanging="180"/>
      </w:pPr>
    </w:lvl>
    <w:lvl w:ilvl="3">
      <w:start w:val="1"/>
      <w:numFmt w:val="decimal"/>
      <w:lvlText w:val="%4."/>
      <w:lvlJc w:val="left"/>
      <w:pPr>
        <w:ind w:left="6120" w:hanging="360"/>
      </w:pPr>
    </w:lvl>
    <w:lvl w:ilvl="4">
      <w:start w:val="1"/>
      <w:numFmt w:val="lowerLetter"/>
      <w:lvlText w:val="%5."/>
      <w:lvlJc w:val="left"/>
      <w:pPr>
        <w:ind w:left="6840" w:hanging="360"/>
      </w:pPr>
    </w:lvl>
    <w:lvl w:ilvl="5">
      <w:start w:val="1"/>
      <w:numFmt w:val="lowerRoman"/>
      <w:lvlText w:val="%6."/>
      <w:lvlJc w:val="right"/>
      <w:pPr>
        <w:ind w:left="7560" w:hanging="180"/>
      </w:pPr>
    </w:lvl>
    <w:lvl w:ilvl="6">
      <w:start w:val="1"/>
      <w:numFmt w:val="decimal"/>
      <w:lvlText w:val="%7."/>
      <w:lvlJc w:val="left"/>
      <w:pPr>
        <w:ind w:left="8280" w:hanging="360"/>
      </w:pPr>
    </w:lvl>
    <w:lvl w:ilvl="7">
      <w:start w:val="1"/>
      <w:numFmt w:val="lowerLetter"/>
      <w:lvlText w:val="%8."/>
      <w:lvlJc w:val="left"/>
      <w:pPr>
        <w:ind w:left="9000" w:hanging="360"/>
      </w:pPr>
    </w:lvl>
    <w:lvl w:ilvl="8">
      <w:start w:val="1"/>
      <w:numFmt w:val="lowerRoman"/>
      <w:lvlText w:val="%9."/>
      <w:lvlJc w:val="right"/>
      <w:pPr>
        <w:ind w:left="9720" w:hanging="180"/>
      </w:pPr>
    </w:lvl>
  </w:abstractNum>
  <w:abstractNum w:abstractNumId="88">
    <w:nsid w:val="43A95F29"/>
    <w:multiLevelType w:val="multilevel"/>
    <w:tmpl w:val="94D89FD0"/>
    <w:lvl w:ilvl="0">
      <w:start w:val="1"/>
      <w:numFmt w:val="decimal"/>
      <w:lvlText w:val="14.%1"/>
      <w:lvlJc w:val="left"/>
      <w:pPr>
        <w:ind w:left="1800" w:hanging="360"/>
      </w:pPr>
      <w:rPr>
        <w:b/>
        <w:i w:val="0"/>
        <w:color w:val="A6A6A6"/>
        <w:sz w:val="18"/>
        <w:szCs w:val="18"/>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9">
    <w:nsid w:val="45FA48B7"/>
    <w:multiLevelType w:val="hybridMultilevel"/>
    <w:tmpl w:val="9A124538"/>
    <w:lvl w:ilvl="0" w:tplc="C1FA2632">
      <w:start w:val="1"/>
      <w:numFmt w:val="decimal"/>
      <w:lvlText w:val="e.%1"/>
      <w:lvlJc w:val="left"/>
      <w:pPr>
        <w:ind w:left="720" w:hanging="360"/>
      </w:pPr>
      <w:rPr>
        <w:rFonts w:hint="default"/>
        <w:b/>
        <w:color w:val="A6A6A6"/>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0">
    <w:nsid w:val="483558CC"/>
    <w:multiLevelType w:val="multilevel"/>
    <w:tmpl w:val="B57CDBB4"/>
    <w:lvl w:ilvl="0">
      <w:start w:val="1"/>
      <w:numFmt w:val="decimal"/>
      <w:lvlText w:val="15.3.1.%1"/>
      <w:lvlJc w:val="left"/>
      <w:pPr>
        <w:ind w:left="1495" w:hanging="360"/>
      </w:pPr>
      <w:rPr>
        <w:b/>
        <w:i w:val="0"/>
        <w:color w:val="A6A6A6"/>
        <w:sz w:val="18"/>
        <w:szCs w:val="18"/>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91">
    <w:nsid w:val="489B1358"/>
    <w:multiLevelType w:val="multilevel"/>
    <w:tmpl w:val="A1C82460"/>
    <w:lvl w:ilvl="0">
      <w:start w:val="1"/>
      <w:numFmt w:val="decimal"/>
      <w:lvlText w:val="5.2.8.2.%1"/>
      <w:lvlJc w:val="left"/>
      <w:pPr>
        <w:ind w:left="3839" w:hanging="360"/>
      </w:pPr>
      <w:rPr>
        <w:b/>
        <w:color w:val="A6A6A6"/>
      </w:rPr>
    </w:lvl>
    <w:lvl w:ilvl="1">
      <w:start w:val="1"/>
      <w:numFmt w:val="lowerLetter"/>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92">
    <w:nsid w:val="495057FB"/>
    <w:multiLevelType w:val="hybridMultilevel"/>
    <w:tmpl w:val="87321EF8"/>
    <w:lvl w:ilvl="0" w:tplc="04100005">
      <w:start w:val="1"/>
      <w:numFmt w:val="decimal"/>
      <w:lvlText w:val="c.%1 "/>
      <w:lvlJc w:val="left"/>
      <w:pPr>
        <w:tabs>
          <w:tab w:val="num" w:pos="1800"/>
        </w:tabs>
        <w:ind w:left="1800" w:hanging="360"/>
      </w:pPr>
      <w:rPr>
        <w:rFonts w:hint="default"/>
        <w:b/>
        <w:color w:val="A6A6A6"/>
      </w:rPr>
    </w:lvl>
    <w:lvl w:ilvl="1" w:tplc="04100003">
      <w:start w:val="1"/>
      <w:numFmt w:val="decimal"/>
      <w:lvlText w:val="d.1.%2"/>
      <w:lvlJc w:val="left"/>
      <w:pPr>
        <w:tabs>
          <w:tab w:val="num" w:pos="1440"/>
        </w:tabs>
        <w:ind w:left="1440" w:hanging="360"/>
      </w:pPr>
      <w:rPr>
        <w:rFonts w:cs="Times New Roman" w:hint="default"/>
        <w:b/>
        <w:bCs/>
        <w:color w:val="A6A6A6"/>
      </w:rPr>
    </w:lvl>
    <w:lvl w:ilvl="2" w:tplc="04100005">
      <w:start w:val="7"/>
      <w:numFmt w:val="lowerLetter"/>
      <w:lvlText w:val="%3)"/>
      <w:lvlJc w:val="left"/>
      <w:pPr>
        <w:ind w:left="2340" w:hanging="360"/>
      </w:pPr>
      <w:rPr>
        <w:rFonts w:hint="default"/>
      </w:rPr>
    </w:lvl>
    <w:lvl w:ilvl="3" w:tplc="04100001">
      <w:start w:val="1"/>
      <w:numFmt w:val="decimal"/>
      <w:lvlText w:val="%4)"/>
      <w:lvlJc w:val="left"/>
      <w:pPr>
        <w:ind w:left="2880" w:hanging="360"/>
      </w:pPr>
      <w:rPr>
        <w:rFonts w:hint="default"/>
      </w:rPr>
    </w:lvl>
    <w:lvl w:ilvl="4" w:tplc="04100003" w:tentative="1">
      <w:start w:val="1"/>
      <w:numFmt w:val="lowerLetter"/>
      <w:lvlText w:val="%5."/>
      <w:lvlJc w:val="left"/>
      <w:pPr>
        <w:tabs>
          <w:tab w:val="num" w:pos="3600"/>
        </w:tabs>
        <w:ind w:left="3600" w:hanging="360"/>
      </w:pPr>
    </w:lvl>
    <w:lvl w:ilvl="5" w:tplc="04100005" w:tentative="1">
      <w:start w:val="1"/>
      <w:numFmt w:val="lowerRoman"/>
      <w:lvlText w:val="%6."/>
      <w:lvlJc w:val="right"/>
      <w:pPr>
        <w:tabs>
          <w:tab w:val="num" w:pos="4320"/>
        </w:tabs>
        <w:ind w:left="4320" w:hanging="180"/>
      </w:pPr>
    </w:lvl>
    <w:lvl w:ilvl="6" w:tplc="04100001" w:tentative="1">
      <w:start w:val="1"/>
      <w:numFmt w:val="decimal"/>
      <w:lvlText w:val="%7."/>
      <w:lvlJc w:val="left"/>
      <w:pPr>
        <w:tabs>
          <w:tab w:val="num" w:pos="5040"/>
        </w:tabs>
        <w:ind w:left="5040" w:hanging="360"/>
      </w:pPr>
    </w:lvl>
    <w:lvl w:ilvl="7" w:tplc="04100003" w:tentative="1">
      <w:start w:val="1"/>
      <w:numFmt w:val="lowerLetter"/>
      <w:lvlText w:val="%8."/>
      <w:lvlJc w:val="left"/>
      <w:pPr>
        <w:tabs>
          <w:tab w:val="num" w:pos="5760"/>
        </w:tabs>
        <w:ind w:left="5760" w:hanging="360"/>
      </w:pPr>
    </w:lvl>
    <w:lvl w:ilvl="8" w:tplc="04100005" w:tentative="1">
      <w:start w:val="1"/>
      <w:numFmt w:val="lowerRoman"/>
      <w:lvlText w:val="%9."/>
      <w:lvlJc w:val="right"/>
      <w:pPr>
        <w:tabs>
          <w:tab w:val="num" w:pos="6480"/>
        </w:tabs>
        <w:ind w:left="6480" w:hanging="180"/>
      </w:pPr>
    </w:lvl>
  </w:abstractNum>
  <w:abstractNum w:abstractNumId="93">
    <w:nsid w:val="4C511090"/>
    <w:multiLevelType w:val="hybridMultilevel"/>
    <w:tmpl w:val="43D82266"/>
    <w:lvl w:ilvl="0" w:tplc="A9744932">
      <w:start w:val="1"/>
      <w:numFmt w:val="decimal"/>
      <w:lvlText w:val="1.%1"/>
      <w:lvlJc w:val="right"/>
      <w:pPr>
        <w:ind w:left="720" w:hanging="360"/>
      </w:pPr>
      <w:rPr>
        <w:rFonts w:hint="default"/>
        <w:b/>
        <w:color w:val="A6A6A6"/>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4">
    <w:nsid w:val="4DC0175D"/>
    <w:multiLevelType w:val="hybridMultilevel"/>
    <w:tmpl w:val="1B18D5E8"/>
    <w:lvl w:ilvl="0" w:tplc="43B02D08">
      <w:start w:val="1"/>
      <w:numFmt w:val="decimal"/>
      <w:lvlText w:val="f.(1-2).%1"/>
      <w:lvlJc w:val="left"/>
      <w:pPr>
        <w:ind w:left="1713" w:hanging="360"/>
      </w:pPr>
      <w:rPr>
        <w:rFonts w:hint="default"/>
        <w:b/>
        <w:color w:val="A6A6A6"/>
      </w:r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95">
    <w:nsid w:val="4F4C5451"/>
    <w:multiLevelType w:val="hybridMultilevel"/>
    <w:tmpl w:val="C0C003FA"/>
    <w:lvl w:ilvl="0" w:tplc="34D4F70A">
      <w:start w:val="1"/>
      <w:numFmt w:val="decimal"/>
      <w:lvlText w:val="g.2.2.%1"/>
      <w:lvlJc w:val="left"/>
      <w:pPr>
        <w:ind w:left="1494" w:hanging="360"/>
      </w:pPr>
      <w:rPr>
        <w:rFonts w:hint="default"/>
        <w:b/>
        <w:color w:val="A6A6A6"/>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96">
    <w:nsid w:val="4F890278"/>
    <w:multiLevelType w:val="multilevel"/>
    <w:tmpl w:val="CF5A5EA2"/>
    <w:lvl w:ilvl="0">
      <w:start w:val="3"/>
      <w:numFmt w:val="decimal"/>
      <w:lvlText w:val="6.3.%1"/>
      <w:lvlJc w:val="left"/>
      <w:pPr>
        <w:ind w:left="502" w:hanging="360"/>
      </w:pPr>
      <w:rPr>
        <w:b/>
        <w:color w:val="A6A6A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nsid w:val="500D5137"/>
    <w:multiLevelType w:val="hybridMultilevel"/>
    <w:tmpl w:val="42AE6202"/>
    <w:name w:val="WW8Num262"/>
    <w:lvl w:ilvl="0" w:tplc="00000008">
      <w:start w:val="1"/>
      <w:numFmt w:val="decimal"/>
      <w:lvlText w:val="6.1.%1"/>
      <w:lvlJc w:val="left"/>
      <w:pPr>
        <w:tabs>
          <w:tab w:val="num" w:pos="0"/>
        </w:tabs>
        <w:ind w:left="786" w:hanging="360"/>
      </w:pPr>
      <w:rPr>
        <w:rFonts w:ascii="Arial" w:hAnsi="Arial" w:cs="Arial"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8">
    <w:nsid w:val="50353458"/>
    <w:multiLevelType w:val="hybridMultilevel"/>
    <w:tmpl w:val="608E9636"/>
    <w:lvl w:ilvl="0" w:tplc="684A6092">
      <w:start w:val="1"/>
      <w:numFmt w:val="decimal"/>
      <w:lvlText w:val="g.2.1.%1"/>
      <w:lvlJc w:val="left"/>
      <w:pPr>
        <w:ind w:left="2136" w:hanging="360"/>
      </w:pPr>
      <w:rPr>
        <w:rFonts w:hint="default"/>
        <w:b/>
        <w:color w:val="A6A6A6"/>
      </w:rPr>
    </w:lvl>
    <w:lvl w:ilvl="1" w:tplc="04100019" w:tentative="1">
      <w:start w:val="1"/>
      <w:numFmt w:val="lowerLetter"/>
      <w:lvlText w:val="%2."/>
      <w:lvlJc w:val="left"/>
      <w:pPr>
        <w:ind w:left="2856" w:hanging="360"/>
      </w:pPr>
    </w:lvl>
    <w:lvl w:ilvl="2" w:tplc="0410001B" w:tentative="1">
      <w:start w:val="1"/>
      <w:numFmt w:val="lowerRoman"/>
      <w:lvlText w:val="%3."/>
      <w:lvlJc w:val="right"/>
      <w:pPr>
        <w:ind w:left="3576" w:hanging="180"/>
      </w:pPr>
    </w:lvl>
    <w:lvl w:ilvl="3" w:tplc="0410000F" w:tentative="1">
      <w:start w:val="1"/>
      <w:numFmt w:val="decimal"/>
      <w:lvlText w:val="%4."/>
      <w:lvlJc w:val="left"/>
      <w:pPr>
        <w:ind w:left="4296" w:hanging="360"/>
      </w:pPr>
    </w:lvl>
    <w:lvl w:ilvl="4" w:tplc="04100019" w:tentative="1">
      <w:start w:val="1"/>
      <w:numFmt w:val="lowerLetter"/>
      <w:lvlText w:val="%5."/>
      <w:lvlJc w:val="left"/>
      <w:pPr>
        <w:ind w:left="5016" w:hanging="360"/>
      </w:pPr>
    </w:lvl>
    <w:lvl w:ilvl="5" w:tplc="0410001B" w:tentative="1">
      <w:start w:val="1"/>
      <w:numFmt w:val="lowerRoman"/>
      <w:lvlText w:val="%6."/>
      <w:lvlJc w:val="right"/>
      <w:pPr>
        <w:ind w:left="5736" w:hanging="180"/>
      </w:pPr>
    </w:lvl>
    <w:lvl w:ilvl="6" w:tplc="0410000F" w:tentative="1">
      <w:start w:val="1"/>
      <w:numFmt w:val="decimal"/>
      <w:lvlText w:val="%7."/>
      <w:lvlJc w:val="left"/>
      <w:pPr>
        <w:ind w:left="6456" w:hanging="360"/>
      </w:pPr>
    </w:lvl>
    <w:lvl w:ilvl="7" w:tplc="04100019" w:tentative="1">
      <w:start w:val="1"/>
      <w:numFmt w:val="lowerLetter"/>
      <w:lvlText w:val="%8."/>
      <w:lvlJc w:val="left"/>
      <w:pPr>
        <w:ind w:left="7176" w:hanging="360"/>
      </w:pPr>
    </w:lvl>
    <w:lvl w:ilvl="8" w:tplc="0410001B" w:tentative="1">
      <w:start w:val="1"/>
      <w:numFmt w:val="lowerRoman"/>
      <w:lvlText w:val="%9."/>
      <w:lvlJc w:val="right"/>
      <w:pPr>
        <w:ind w:left="7896" w:hanging="180"/>
      </w:pPr>
    </w:lvl>
  </w:abstractNum>
  <w:abstractNum w:abstractNumId="99">
    <w:nsid w:val="56734FA1"/>
    <w:multiLevelType w:val="hybridMultilevel"/>
    <w:tmpl w:val="0868D756"/>
    <w:lvl w:ilvl="0" w:tplc="E2845E86">
      <w:start w:val="1"/>
      <w:numFmt w:val="lowerLetter"/>
      <w:lvlText w:val="%1)"/>
      <w:lvlJc w:val="left"/>
      <w:pPr>
        <w:tabs>
          <w:tab w:val="num" w:pos="360"/>
        </w:tabs>
        <w:ind w:left="360" w:hanging="360"/>
      </w:pPr>
      <w:rPr>
        <w:rFonts w:hint="default"/>
        <w:color w:val="auto"/>
      </w:rPr>
    </w:lvl>
    <w:lvl w:ilvl="1" w:tplc="04100019" w:tentative="1">
      <w:start w:val="1"/>
      <w:numFmt w:val="lowerLetter"/>
      <w:lvlText w:val="%2."/>
      <w:lvlJc w:val="left"/>
      <w:pPr>
        <w:ind w:left="1440" w:hanging="360"/>
      </w:pPr>
    </w:lvl>
    <w:lvl w:ilvl="2" w:tplc="322AF9FC">
      <w:start w:val="1"/>
      <w:numFmt w:val="decimal"/>
      <w:lvlText w:val="c.%3 "/>
      <w:lvlJc w:val="left"/>
      <w:pPr>
        <w:ind w:left="2160" w:hanging="180"/>
      </w:pPr>
      <w:rPr>
        <w:rFonts w:hint="default"/>
        <w:b/>
        <w:color w:val="A6A6A6"/>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0">
    <w:nsid w:val="568F6706"/>
    <w:multiLevelType w:val="multilevel"/>
    <w:tmpl w:val="2D986F7A"/>
    <w:lvl w:ilvl="0">
      <w:start w:val="1"/>
      <w:numFmt w:val="decimal"/>
      <w:lvlText w:val="5.%1"/>
      <w:lvlJc w:val="left"/>
      <w:pPr>
        <w:ind w:left="2520" w:hanging="360"/>
      </w:pPr>
      <w:rPr>
        <w:b/>
        <w:color w:val="A6A6A6"/>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01">
    <w:nsid w:val="56A259EB"/>
    <w:multiLevelType w:val="hybridMultilevel"/>
    <w:tmpl w:val="9C889626"/>
    <w:lvl w:ilvl="0" w:tplc="725E0776">
      <w:start w:val="14"/>
      <w:numFmt w:val="decimal"/>
      <w:lvlText w:val="%1)"/>
      <w:lvlJc w:val="left"/>
      <w:pPr>
        <w:tabs>
          <w:tab w:val="num" w:pos="720"/>
        </w:tabs>
        <w:ind w:left="720" w:hanging="360"/>
      </w:pPr>
      <w:rPr>
        <w:rFonts w:ascii="Arial" w:hAnsi="Arial" w:cs="Arial"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2">
    <w:nsid w:val="572E4A49"/>
    <w:multiLevelType w:val="hybridMultilevel"/>
    <w:tmpl w:val="EC56348E"/>
    <w:lvl w:ilvl="0" w:tplc="04100011">
      <w:start w:val="1"/>
      <w:numFmt w:val="decimal"/>
      <w:lvlText w:val="%1)"/>
      <w:lvlJc w:val="left"/>
      <w:pPr>
        <w:ind w:left="153" w:hanging="360"/>
      </w:pPr>
    </w:lvl>
    <w:lvl w:ilvl="1" w:tplc="04100019" w:tentative="1">
      <w:start w:val="1"/>
      <w:numFmt w:val="lowerLetter"/>
      <w:lvlText w:val="%2."/>
      <w:lvlJc w:val="left"/>
      <w:pPr>
        <w:ind w:left="873" w:hanging="360"/>
      </w:pPr>
    </w:lvl>
    <w:lvl w:ilvl="2" w:tplc="0410001B" w:tentative="1">
      <w:start w:val="1"/>
      <w:numFmt w:val="lowerRoman"/>
      <w:lvlText w:val="%3."/>
      <w:lvlJc w:val="right"/>
      <w:pPr>
        <w:ind w:left="1593" w:hanging="180"/>
      </w:pPr>
    </w:lvl>
    <w:lvl w:ilvl="3" w:tplc="85208198">
      <w:start w:val="1"/>
      <w:numFmt w:val="decimal"/>
      <w:lvlText w:val="%4)"/>
      <w:lvlJc w:val="left"/>
      <w:pPr>
        <w:ind w:left="2313" w:hanging="360"/>
      </w:pPr>
      <w:rPr>
        <w:color w:val="auto"/>
      </w:rPr>
    </w:lvl>
    <w:lvl w:ilvl="4" w:tplc="04100019" w:tentative="1">
      <w:start w:val="1"/>
      <w:numFmt w:val="lowerLetter"/>
      <w:lvlText w:val="%5."/>
      <w:lvlJc w:val="left"/>
      <w:pPr>
        <w:ind w:left="3033" w:hanging="360"/>
      </w:pPr>
    </w:lvl>
    <w:lvl w:ilvl="5" w:tplc="0410001B" w:tentative="1">
      <w:start w:val="1"/>
      <w:numFmt w:val="lowerRoman"/>
      <w:lvlText w:val="%6."/>
      <w:lvlJc w:val="right"/>
      <w:pPr>
        <w:ind w:left="3753" w:hanging="180"/>
      </w:pPr>
    </w:lvl>
    <w:lvl w:ilvl="6" w:tplc="0410000F" w:tentative="1">
      <w:start w:val="1"/>
      <w:numFmt w:val="decimal"/>
      <w:lvlText w:val="%7."/>
      <w:lvlJc w:val="left"/>
      <w:pPr>
        <w:ind w:left="4473" w:hanging="360"/>
      </w:pPr>
    </w:lvl>
    <w:lvl w:ilvl="7" w:tplc="04100019" w:tentative="1">
      <w:start w:val="1"/>
      <w:numFmt w:val="lowerLetter"/>
      <w:lvlText w:val="%8."/>
      <w:lvlJc w:val="left"/>
      <w:pPr>
        <w:ind w:left="5193" w:hanging="360"/>
      </w:pPr>
    </w:lvl>
    <w:lvl w:ilvl="8" w:tplc="0410001B" w:tentative="1">
      <w:start w:val="1"/>
      <w:numFmt w:val="lowerRoman"/>
      <w:lvlText w:val="%9."/>
      <w:lvlJc w:val="right"/>
      <w:pPr>
        <w:ind w:left="5913" w:hanging="180"/>
      </w:pPr>
    </w:lvl>
  </w:abstractNum>
  <w:abstractNum w:abstractNumId="103">
    <w:nsid w:val="5E547618"/>
    <w:multiLevelType w:val="multilevel"/>
    <w:tmpl w:val="714C038E"/>
    <w:lvl w:ilvl="0">
      <w:start w:val="1"/>
      <w:numFmt w:val="decimal"/>
      <w:lvlText w:val="4.4.%1"/>
      <w:lvlJc w:val="left"/>
      <w:pPr>
        <w:ind w:left="1495" w:hanging="360"/>
      </w:pPr>
      <w:rPr>
        <w:b/>
        <w:color w:val="A6A6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104">
    <w:nsid w:val="5E721387"/>
    <w:multiLevelType w:val="multilevel"/>
    <w:tmpl w:val="C422C104"/>
    <w:lvl w:ilvl="0">
      <w:start w:val="1"/>
      <w:numFmt w:val="decimal"/>
      <w:lvlText w:val="16.%1"/>
      <w:lvlJc w:val="left"/>
      <w:pPr>
        <w:ind w:left="1800" w:hanging="360"/>
      </w:pPr>
      <w:rPr>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5">
    <w:nsid w:val="5F714941"/>
    <w:multiLevelType w:val="multilevel"/>
    <w:tmpl w:val="32404AA4"/>
    <w:lvl w:ilvl="0">
      <w:start w:val="1"/>
      <w:numFmt w:val="decimal"/>
      <w:lvlText w:val="6.1.%1"/>
      <w:lvlJc w:val="left"/>
      <w:pPr>
        <w:ind w:left="1800" w:hanging="360"/>
      </w:pPr>
      <w:rPr>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6">
    <w:nsid w:val="5F7D1377"/>
    <w:multiLevelType w:val="multilevel"/>
    <w:tmpl w:val="D4B6D622"/>
    <w:lvl w:ilvl="0">
      <w:start w:val="1"/>
      <w:numFmt w:val="decimal"/>
      <w:lvlText w:val="9.3.%1"/>
      <w:lvlJc w:val="left"/>
      <w:pPr>
        <w:ind w:left="1495" w:hanging="360"/>
      </w:pPr>
      <w:rPr>
        <w:b/>
        <w:color w:val="A6A6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107">
    <w:nsid w:val="600E46A9"/>
    <w:multiLevelType w:val="multilevel"/>
    <w:tmpl w:val="ED6C0198"/>
    <w:lvl w:ilvl="0">
      <w:start w:val="1"/>
      <w:numFmt w:val="decimal"/>
      <w:lvlText w:val="6.3.%1"/>
      <w:lvlJc w:val="left"/>
      <w:pPr>
        <w:ind w:left="2520" w:hanging="360"/>
      </w:pPr>
      <w:rPr>
        <w:b/>
        <w:color w:val="A6A6A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nsid w:val="61E31C0C"/>
    <w:multiLevelType w:val="singleLevel"/>
    <w:tmpl w:val="0000000D"/>
    <w:lvl w:ilvl="0">
      <w:start w:val="1"/>
      <w:numFmt w:val="lowerLetter"/>
      <w:lvlText w:val="%1)"/>
      <w:lvlJc w:val="left"/>
      <w:pPr>
        <w:tabs>
          <w:tab w:val="num" w:pos="360"/>
        </w:tabs>
        <w:ind w:left="360" w:hanging="360"/>
      </w:pPr>
      <w:rPr>
        <w:rFonts w:ascii="Arial" w:hAnsi="Arial" w:cs="Times New Roman" w:hint="default"/>
        <w:b/>
        <w:color w:val="auto"/>
      </w:rPr>
    </w:lvl>
  </w:abstractNum>
  <w:abstractNum w:abstractNumId="109">
    <w:nsid w:val="628D057D"/>
    <w:multiLevelType w:val="multilevel"/>
    <w:tmpl w:val="5A920ED8"/>
    <w:lvl w:ilvl="0">
      <w:start w:val="1"/>
      <w:numFmt w:val="decimal"/>
      <w:lvlText w:val="15.3.2.%1"/>
      <w:lvlJc w:val="left"/>
      <w:pPr>
        <w:ind w:left="1495" w:hanging="360"/>
      </w:pPr>
      <w:rPr>
        <w:b/>
        <w:i w:val="0"/>
        <w:color w:val="A6A6A6"/>
        <w:sz w:val="18"/>
        <w:szCs w:val="18"/>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110">
    <w:nsid w:val="63A443F0"/>
    <w:multiLevelType w:val="hybridMultilevel"/>
    <w:tmpl w:val="C2DAB470"/>
    <w:lvl w:ilvl="0" w:tplc="77D244E0">
      <w:start w:val="19"/>
      <w:numFmt w:val="decimal"/>
      <w:lvlText w:val="%1)"/>
      <w:lvlJc w:val="left"/>
      <w:pPr>
        <w:tabs>
          <w:tab w:val="num" w:pos="360"/>
        </w:tabs>
        <w:ind w:left="360" w:hanging="360"/>
      </w:pPr>
      <w:rPr>
        <w:rFonts w:cs="Times New Roman"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1">
    <w:nsid w:val="64136B31"/>
    <w:multiLevelType w:val="hybridMultilevel"/>
    <w:tmpl w:val="5900E760"/>
    <w:lvl w:ilvl="0" w:tplc="024670AE">
      <w:start w:val="1"/>
      <w:numFmt w:val="decimal"/>
      <w:lvlText w:val="%1)"/>
      <w:lvlJc w:val="left"/>
      <w:pPr>
        <w:tabs>
          <w:tab w:val="num" w:pos="720"/>
        </w:tabs>
        <w:ind w:left="720" w:hanging="360"/>
      </w:pPr>
      <w:rPr>
        <w:rFonts w:ascii="Arial" w:hAnsi="Arial" w:cs="Arial"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2">
    <w:nsid w:val="663B2A3D"/>
    <w:multiLevelType w:val="hybridMultilevel"/>
    <w:tmpl w:val="104EFA76"/>
    <w:name w:val="WW8Num22222"/>
    <w:lvl w:ilvl="0" w:tplc="F4B68870">
      <w:start w:val="1"/>
      <w:numFmt w:val="decimal"/>
      <w:lvlText w:val="%1)"/>
      <w:lvlJc w:val="left"/>
      <w:pPr>
        <w:tabs>
          <w:tab w:val="num" w:pos="360"/>
        </w:tabs>
        <w:ind w:left="360" w:hanging="360"/>
      </w:pPr>
      <w:rPr>
        <w:rFonts w:hint="default"/>
        <w:color w:val="auto"/>
      </w:rPr>
    </w:lvl>
    <w:lvl w:ilvl="1" w:tplc="04100019">
      <w:start w:val="1"/>
      <w:numFmt w:val="bullet"/>
      <w:lvlText w:val="o"/>
      <w:lvlJc w:val="left"/>
      <w:pPr>
        <w:tabs>
          <w:tab w:val="num" w:pos="1080"/>
        </w:tabs>
        <w:ind w:left="1080" w:hanging="360"/>
      </w:pPr>
      <w:rPr>
        <w:rFonts w:ascii="Courier New" w:hAnsi="Courier New" w:cs="Courier New" w:hint="default"/>
      </w:rPr>
    </w:lvl>
    <w:lvl w:ilvl="2" w:tplc="0410001B">
      <w:start w:val="1"/>
      <w:numFmt w:val="decimal"/>
      <w:lvlText w:val="f.%3"/>
      <w:lvlJc w:val="left"/>
      <w:pPr>
        <w:tabs>
          <w:tab w:val="num" w:pos="1800"/>
        </w:tabs>
        <w:ind w:left="1800" w:hanging="360"/>
      </w:pPr>
      <w:rPr>
        <w:rFonts w:cs="Times New Roman" w:hint="default"/>
        <w:b/>
        <w:color w:val="A6A6A6"/>
      </w:rPr>
    </w:lvl>
    <w:lvl w:ilvl="3" w:tplc="0410000F">
      <w:start w:val="1"/>
      <w:numFmt w:val="decimal"/>
      <w:lvlText w:val="h.2.%4"/>
      <w:lvlJc w:val="left"/>
      <w:pPr>
        <w:tabs>
          <w:tab w:val="num" w:pos="1495"/>
        </w:tabs>
        <w:ind w:left="1495" w:hanging="360"/>
      </w:pPr>
      <w:rPr>
        <w:rFonts w:hint="default"/>
        <w:color w:val="A6A6A6"/>
      </w:rPr>
    </w:lvl>
    <w:lvl w:ilvl="4" w:tplc="04100019">
      <w:start w:val="1"/>
      <w:numFmt w:val="bullet"/>
      <w:lvlText w:val="□"/>
      <w:lvlJc w:val="left"/>
      <w:pPr>
        <w:tabs>
          <w:tab w:val="num" w:pos="3240"/>
        </w:tabs>
        <w:ind w:left="3240" w:hanging="360"/>
      </w:pPr>
      <w:rPr>
        <w:rFonts w:ascii="Courier New" w:hAnsi="Courier New" w:hint="default"/>
        <w:color w:val="auto"/>
      </w:rPr>
    </w:lvl>
    <w:lvl w:ilvl="5" w:tplc="0410001B" w:tentative="1">
      <w:start w:val="1"/>
      <w:numFmt w:val="bullet"/>
      <w:lvlText w:val=""/>
      <w:lvlJc w:val="left"/>
      <w:pPr>
        <w:tabs>
          <w:tab w:val="num" w:pos="3960"/>
        </w:tabs>
        <w:ind w:left="3960" w:hanging="360"/>
      </w:pPr>
      <w:rPr>
        <w:rFonts w:ascii="Wingdings" w:hAnsi="Wingdings" w:hint="default"/>
      </w:rPr>
    </w:lvl>
    <w:lvl w:ilvl="6" w:tplc="0410000F" w:tentative="1">
      <w:start w:val="1"/>
      <w:numFmt w:val="bullet"/>
      <w:lvlText w:val=""/>
      <w:lvlJc w:val="left"/>
      <w:pPr>
        <w:tabs>
          <w:tab w:val="num" w:pos="4680"/>
        </w:tabs>
        <w:ind w:left="4680" w:hanging="360"/>
      </w:pPr>
      <w:rPr>
        <w:rFonts w:ascii="Symbol" w:hAnsi="Symbol" w:hint="default"/>
      </w:rPr>
    </w:lvl>
    <w:lvl w:ilvl="7" w:tplc="04100019" w:tentative="1">
      <w:start w:val="1"/>
      <w:numFmt w:val="bullet"/>
      <w:lvlText w:val="o"/>
      <w:lvlJc w:val="left"/>
      <w:pPr>
        <w:tabs>
          <w:tab w:val="num" w:pos="5400"/>
        </w:tabs>
        <w:ind w:left="5400" w:hanging="360"/>
      </w:pPr>
      <w:rPr>
        <w:rFonts w:ascii="Courier New" w:hAnsi="Courier New" w:cs="Courier New" w:hint="default"/>
      </w:rPr>
    </w:lvl>
    <w:lvl w:ilvl="8" w:tplc="0410001B" w:tentative="1">
      <w:start w:val="1"/>
      <w:numFmt w:val="bullet"/>
      <w:lvlText w:val=""/>
      <w:lvlJc w:val="left"/>
      <w:pPr>
        <w:tabs>
          <w:tab w:val="num" w:pos="6120"/>
        </w:tabs>
        <w:ind w:left="6120" w:hanging="360"/>
      </w:pPr>
      <w:rPr>
        <w:rFonts w:ascii="Wingdings" w:hAnsi="Wingdings" w:hint="default"/>
      </w:rPr>
    </w:lvl>
  </w:abstractNum>
  <w:abstractNum w:abstractNumId="113">
    <w:nsid w:val="66EF3DD0"/>
    <w:multiLevelType w:val="hybridMultilevel"/>
    <w:tmpl w:val="D51E6B08"/>
    <w:lvl w:ilvl="0" w:tplc="B83A1C06">
      <w:start w:val="16"/>
      <w:numFmt w:val="decimal"/>
      <w:lvlText w:val="%1)"/>
      <w:lvlJc w:val="left"/>
      <w:pPr>
        <w:tabs>
          <w:tab w:val="num" w:pos="360"/>
        </w:tabs>
        <w:ind w:left="360" w:hanging="360"/>
      </w:pPr>
      <w:rPr>
        <w:rFonts w:cs="Times New Roman" w:hint="default"/>
        <w:color w:val="auto"/>
      </w:rPr>
    </w:lvl>
    <w:lvl w:ilvl="1" w:tplc="62000FC6" w:tentative="1">
      <w:start w:val="1"/>
      <w:numFmt w:val="lowerLetter"/>
      <w:lvlText w:val="%2."/>
      <w:lvlJc w:val="left"/>
      <w:pPr>
        <w:ind w:left="1440" w:hanging="360"/>
      </w:pPr>
    </w:lvl>
    <w:lvl w:ilvl="2" w:tplc="5B16C040" w:tentative="1">
      <w:start w:val="1"/>
      <w:numFmt w:val="lowerRoman"/>
      <w:lvlText w:val="%3."/>
      <w:lvlJc w:val="right"/>
      <w:pPr>
        <w:ind w:left="2160" w:hanging="180"/>
      </w:pPr>
    </w:lvl>
    <w:lvl w:ilvl="3" w:tplc="02C6CB1A" w:tentative="1">
      <w:start w:val="1"/>
      <w:numFmt w:val="decimal"/>
      <w:lvlText w:val="%4."/>
      <w:lvlJc w:val="left"/>
      <w:pPr>
        <w:ind w:left="2880" w:hanging="360"/>
      </w:pPr>
    </w:lvl>
    <w:lvl w:ilvl="4" w:tplc="38161E20" w:tentative="1">
      <w:start w:val="1"/>
      <w:numFmt w:val="lowerLetter"/>
      <w:lvlText w:val="%5."/>
      <w:lvlJc w:val="left"/>
      <w:pPr>
        <w:ind w:left="3600" w:hanging="360"/>
      </w:pPr>
    </w:lvl>
    <w:lvl w:ilvl="5" w:tplc="2D9032BA" w:tentative="1">
      <w:start w:val="1"/>
      <w:numFmt w:val="lowerRoman"/>
      <w:lvlText w:val="%6."/>
      <w:lvlJc w:val="right"/>
      <w:pPr>
        <w:ind w:left="4320" w:hanging="180"/>
      </w:pPr>
    </w:lvl>
    <w:lvl w:ilvl="6" w:tplc="80968330" w:tentative="1">
      <w:start w:val="1"/>
      <w:numFmt w:val="decimal"/>
      <w:lvlText w:val="%7."/>
      <w:lvlJc w:val="left"/>
      <w:pPr>
        <w:ind w:left="5040" w:hanging="360"/>
      </w:pPr>
    </w:lvl>
    <w:lvl w:ilvl="7" w:tplc="6E8666D8" w:tentative="1">
      <w:start w:val="1"/>
      <w:numFmt w:val="lowerLetter"/>
      <w:lvlText w:val="%8."/>
      <w:lvlJc w:val="left"/>
      <w:pPr>
        <w:ind w:left="5760" w:hanging="360"/>
      </w:pPr>
    </w:lvl>
    <w:lvl w:ilvl="8" w:tplc="F62A3088" w:tentative="1">
      <w:start w:val="1"/>
      <w:numFmt w:val="lowerRoman"/>
      <w:lvlText w:val="%9."/>
      <w:lvlJc w:val="right"/>
      <w:pPr>
        <w:ind w:left="6480" w:hanging="180"/>
      </w:pPr>
    </w:lvl>
  </w:abstractNum>
  <w:abstractNum w:abstractNumId="114">
    <w:nsid w:val="671F58B4"/>
    <w:multiLevelType w:val="hybridMultilevel"/>
    <w:tmpl w:val="D21E459E"/>
    <w:name w:val="WW8Num2222"/>
    <w:lvl w:ilvl="0" w:tplc="1742C32A">
      <w:start w:val="1"/>
      <w:numFmt w:val="upperLetter"/>
      <w:lvlText w:val="%1."/>
      <w:lvlJc w:val="left"/>
      <w:pPr>
        <w:ind w:left="750" w:hanging="39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5">
    <w:nsid w:val="67AA262F"/>
    <w:multiLevelType w:val="hybridMultilevel"/>
    <w:tmpl w:val="65C6E73E"/>
    <w:lvl w:ilvl="0" w:tplc="93826200">
      <w:start w:val="1"/>
      <w:numFmt w:val="lowerLetter"/>
      <w:lvlText w:val="%1)"/>
      <w:lvlJc w:val="left"/>
      <w:pPr>
        <w:tabs>
          <w:tab w:val="num" w:pos="360"/>
        </w:tabs>
        <w:ind w:left="360" w:hanging="360"/>
      </w:pPr>
      <w:rPr>
        <w:rFonts w:hint="default"/>
        <w:color w:val="auto"/>
        <w:sz w:val="22"/>
        <w:szCs w:val="22"/>
      </w:rPr>
    </w:lvl>
    <w:lvl w:ilvl="1" w:tplc="04100003">
      <w:start w:val="1"/>
      <w:numFmt w:val="bullet"/>
      <w:lvlText w:val="o"/>
      <w:lvlJc w:val="left"/>
      <w:pPr>
        <w:tabs>
          <w:tab w:val="num" w:pos="1080"/>
        </w:tabs>
        <w:ind w:left="1080" w:hanging="360"/>
      </w:pPr>
      <w:rPr>
        <w:rFonts w:ascii="Courier New" w:hAnsi="Courier New" w:cs="Courier New" w:hint="default"/>
      </w:rPr>
    </w:lvl>
    <w:lvl w:ilvl="2" w:tplc="E77AD990">
      <w:start w:val="1"/>
      <w:numFmt w:val="decimal"/>
      <w:lvlText w:val="c.%3 "/>
      <w:lvlJc w:val="left"/>
      <w:pPr>
        <w:tabs>
          <w:tab w:val="num" w:pos="1800"/>
        </w:tabs>
        <w:ind w:left="1800" w:hanging="360"/>
      </w:pPr>
      <w:rPr>
        <w:rFonts w:hint="default"/>
        <w:b/>
        <w:color w:val="A6A6A6"/>
      </w:rPr>
    </w:lvl>
    <w:lvl w:ilvl="3" w:tplc="EC9A5C30">
      <w:start w:val="1"/>
      <w:numFmt w:val="decimal"/>
      <w:lvlText w:val="c.7.%4 "/>
      <w:lvlJc w:val="left"/>
      <w:pPr>
        <w:tabs>
          <w:tab w:val="num" w:pos="1495"/>
        </w:tabs>
        <w:ind w:left="1495" w:hanging="360"/>
      </w:pPr>
      <w:rPr>
        <w:rFonts w:hint="default"/>
        <w:b/>
        <w:color w:val="A6A6A6"/>
      </w:rPr>
    </w:lvl>
    <w:lvl w:ilvl="4" w:tplc="AB903474">
      <w:numFmt w:val="bullet"/>
      <w:lvlText w:val=""/>
      <w:lvlJc w:val="left"/>
      <w:pPr>
        <w:ind w:left="3525" w:hanging="645"/>
      </w:pPr>
      <w:rPr>
        <w:rFonts w:ascii="Wingdings" w:eastAsia="Times New Roman" w:hAnsi="Wingdings" w:cs="Arial"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16">
    <w:nsid w:val="67AA2D88"/>
    <w:multiLevelType w:val="hybridMultilevel"/>
    <w:tmpl w:val="21D2EC32"/>
    <w:lvl w:ilvl="0" w:tplc="CD06D9F0">
      <w:start w:val="1"/>
      <w:numFmt w:val="decimal"/>
      <w:lvlText w:val="g.2.3.%1"/>
      <w:lvlJc w:val="left"/>
      <w:pPr>
        <w:ind w:left="2844" w:hanging="360"/>
      </w:pPr>
      <w:rPr>
        <w:rFonts w:cs="Times New Roman" w:hint="default"/>
        <w:b/>
        <w:color w:val="A6A6A6"/>
      </w:rPr>
    </w:lvl>
    <w:lvl w:ilvl="1" w:tplc="04100019" w:tentative="1">
      <w:start w:val="1"/>
      <w:numFmt w:val="lowerLetter"/>
      <w:lvlText w:val="%2."/>
      <w:lvlJc w:val="left"/>
      <w:pPr>
        <w:ind w:left="3564" w:hanging="360"/>
      </w:pPr>
      <w:rPr>
        <w:rFonts w:cs="Times New Roman"/>
      </w:rPr>
    </w:lvl>
    <w:lvl w:ilvl="2" w:tplc="0410001B" w:tentative="1">
      <w:start w:val="1"/>
      <w:numFmt w:val="lowerRoman"/>
      <w:lvlText w:val="%3."/>
      <w:lvlJc w:val="right"/>
      <w:pPr>
        <w:ind w:left="4284" w:hanging="180"/>
      </w:pPr>
      <w:rPr>
        <w:rFonts w:cs="Times New Roman"/>
      </w:rPr>
    </w:lvl>
    <w:lvl w:ilvl="3" w:tplc="0410000F" w:tentative="1">
      <w:start w:val="1"/>
      <w:numFmt w:val="decimal"/>
      <w:lvlText w:val="%4."/>
      <w:lvlJc w:val="left"/>
      <w:pPr>
        <w:ind w:left="5004" w:hanging="360"/>
      </w:pPr>
      <w:rPr>
        <w:rFonts w:cs="Times New Roman"/>
      </w:rPr>
    </w:lvl>
    <w:lvl w:ilvl="4" w:tplc="04100019" w:tentative="1">
      <w:start w:val="1"/>
      <w:numFmt w:val="lowerLetter"/>
      <w:lvlText w:val="%5."/>
      <w:lvlJc w:val="left"/>
      <w:pPr>
        <w:ind w:left="5724" w:hanging="360"/>
      </w:pPr>
      <w:rPr>
        <w:rFonts w:cs="Times New Roman"/>
      </w:rPr>
    </w:lvl>
    <w:lvl w:ilvl="5" w:tplc="0410001B" w:tentative="1">
      <w:start w:val="1"/>
      <w:numFmt w:val="lowerRoman"/>
      <w:lvlText w:val="%6."/>
      <w:lvlJc w:val="right"/>
      <w:pPr>
        <w:ind w:left="6444" w:hanging="180"/>
      </w:pPr>
      <w:rPr>
        <w:rFonts w:cs="Times New Roman"/>
      </w:rPr>
    </w:lvl>
    <w:lvl w:ilvl="6" w:tplc="0410000F" w:tentative="1">
      <w:start w:val="1"/>
      <w:numFmt w:val="decimal"/>
      <w:lvlText w:val="%7."/>
      <w:lvlJc w:val="left"/>
      <w:pPr>
        <w:ind w:left="7164" w:hanging="360"/>
      </w:pPr>
      <w:rPr>
        <w:rFonts w:cs="Times New Roman"/>
      </w:rPr>
    </w:lvl>
    <w:lvl w:ilvl="7" w:tplc="04100019" w:tentative="1">
      <w:start w:val="1"/>
      <w:numFmt w:val="lowerLetter"/>
      <w:lvlText w:val="%8."/>
      <w:lvlJc w:val="left"/>
      <w:pPr>
        <w:ind w:left="7884" w:hanging="360"/>
      </w:pPr>
      <w:rPr>
        <w:rFonts w:cs="Times New Roman"/>
      </w:rPr>
    </w:lvl>
    <w:lvl w:ilvl="8" w:tplc="0410001B" w:tentative="1">
      <w:start w:val="1"/>
      <w:numFmt w:val="lowerRoman"/>
      <w:lvlText w:val="%9."/>
      <w:lvlJc w:val="right"/>
      <w:pPr>
        <w:ind w:left="8604" w:hanging="180"/>
      </w:pPr>
      <w:rPr>
        <w:rFonts w:cs="Times New Roman"/>
      </w:rPr>
    </w:lvl>
  </w:abstractNum>
  <w:abstractNum w:abstractNumId="117">
    <w:nsid w:val="67E61E22"/>
    <w:multiLevelType w:val="hybridMultilevel"/>
    <w:tmpl w:val="766EDBF6"/>
    <w:lvl w:ilvl="0" w:tplc="0A549032">
      <w:start w:val="1"/>
      <w:numFmt w:val="decimal"/>
      <w:lvlText w:val="d.%1 "/>
      <w:lvlJc w:val="left"/>
      <w:pPr>
        <w:ind w:left="610" w:hanging="360"/>
      </w:pPr>
      <w:rPr>
        <w:rFonts w:hint="default"/>
        <w:b/>
        <w:color w:val="A6A6A6"/>
        <w:sz w:val="20"/>
        <w:szCs w:val="20"/>
      </w:rPr>
    </w:lvl>
    <w:lvl w:ilvl="1" w:tplc="04100019" w:tentative="1">
      <w:start w:val="1"/>
      <w:numFmt w:val="bullet"/>
      <w:lvlText w:val="o"/>
      <w:lvlJc w:val="left"/>
      <w:pPr>
        <w:ind w:left="2289" w:hanging="360"/>
      </w:pPr>
      <w:rPr>
        <w:rFonts w:ascii="Courier New" w:hAnsi="Courier New" w:cs="Courier New" w:hint="default"/>
      </w:rPr>
    </w:lvl>
    <w:lvl w:ilvl="2" w:tplc="0410001B" w:tentative="1">
      <w:start w:val="1"/>
      <w:numFmt w:val="bullet"/>
      <w:lvlText w:val=""/>
      <w:lvlJc w:val="left"/>
      <w:pPr>
        <w:ind w:left="3009" w:hanging="360"/>
      </w:pPr>
      <w:rPr>
        <w:rFonts w:ascii="Wingdings" w:hAnsi="Wingdings" w:hint="default"/>
      </w:rPr>
    </w:lvl>
    <w:lvl w:ilvl="3" w:tplc="0410000F" w:tentative="1">
      <w:start w:val="1"/>
      <w:numFmt w:val="bullet"/>
      <w:lvlText w:val=""/>
      <w:lvlJc w:val="left"/>
      <w:pPr>
        <w:ind w:left="3729" w:hanging="360"/>
      </w:pPr>
      <w:rPr>
        <w:rFonts w:ascii="Symbol" w:hAnsi="Symbol" w:hint="default"/>
      </w:rPr>
    </w:lvl>
    <w:lvl w:ilvl="4" w:tplc="04100019" w:tentative="1">
      <w:start w:val="1"/>
      <w:numFmt w:val="bullet"/>
      <w:lvlText w:val="o"/>
      <w:lvlJc w:val="left"/>
      <w:pPr>
        <w:ind w:left="4449" w:hanging="360"/>
      </w:pPr>
      <w:rPr>
        <w:rFonts w:ascii="Courier New" w:hAnsi="Courier New" w:cs="Courier New" w:hint="default"/>
      </w:rPr>
    </w:lvl>
    <w:lvl w:ilvl="5" w:tplc="0410001B" w:tentative="1">
      <w:start w:val="1"/>
      <w:numFmt w:val="bullet"/>
      <w:lvlText w:val=""/>
      <w:lvlJc w:val="left"/>
      <w:pPr>
        <w:ind w:left="5169" w:hanging="360"/>
      </w:pPr>
      <w:rPr>
        <w:rFonts w:ascii="Wingdings" w:hAnsi="Wingdings" w:hint="default"/>
      </w:rPr>
    </w:lvl>
    <w:lvl w:ilvl="6" w:tplc="0410000F" w:tentative="1">
      <w:start w:val="1"/>
      <w:numFmt w:val="bullet"/>
      <w:lvlText w:val=""/>
      <w:lvlJc w:val="left"/>
      <w:pPr>
        <w:ind w:left="5889" w:hanging="360"/>
      </w:pPr>
      <w:rPr>
        <w:rFonts w:ascii="Symbol" w:hAnsi="Symbol" w:hint="default"/>
      </w:rPr>
    </w:lvl>
    <w:lvl w:ilvl="7" w:tplc="04100019" w:tentative="1">
      <w:start w:val="1"/>
      <w:numFmt w:val="bullet"/>
      <w:lvlText w:val="o"/>
      <w:lvlJc w:val="left"/>
      <w:pPr>
        <w:ind w:left="6609" w:hanging="360"/>
      </w:pPr>
      <w:rPr>
        <w:rFonts w:ascii="Courier New" w:hAnsi="Courier New" w:cs="Courier New" w:hint="default"/>
      </w:rPr>
    </w:lvl>
    <w:lvl w:ilvl="8" w:tplc="0410001B" w:tentative="1">
      <w:start w:val="1"/>
      <w:numFmt w:val="bullet"/>
      <w:lvlText w:val=""/>
      <w:lvlJc w:val="left"/>
      <w:pPr>
        <w:ind w:left="7329" w:hanging="360"/>
      </w:pPr>
      <w:rPr>
        <w:rFonts w:ascii="Wingdings" w:hAnsi="Wingdings" w:hint="default"/>
      </w:rPr>
    </w:lvl>
  </w:abstractNum>
  <w:abstractNum w:abstractNumId="118">
    <w:nsid w:val="69507FE6"/>
    <w:multiLevelType w:val="hybridMultilevel"/>
    <w:tmpl w:val="341C64EC"/>
    <w:lvl w:ilvl="0" w:tplc="15B4E8B6">
      <w:start w:val="12"/>
      <w:numFmt w:val="lowerLetter"/>
      <w:lvlText w:val="%1)"/>
      <w:lvlJc w:val="left"/>
      <w:pPr>
        <w:ind w:left="720" w:hanging="360"/>
      </w:pPr>
      <w:rPr>
        <w:rFonts w:hint="default"/>
        <w:color w:val="auto"/>
      </w:rPr>
    </w:lvl>
    <w:lvl w:ilvl="1" w:tplc="04100003" w:tentative="1">
      <w:start w:val="1"/>
      <w:numFmt w:val="lowerLetter"/>
      <w:lvlText w:val="%2."/>
      <w:lvlJc w:val="left"/>
      <w:pPr>
        <w:ind w:left="1440" w:hanging="360"/>
      </w:pPr>
    </w:lvl>
    <w:lvl w:ilvl="2" w:tplc="04100005" w:tentative="1">
      <w:start w:val="1"/>
      <w:numFmt w:val="lowerRoman"/>
      <w:lvlText w:val="%3."/>
      <w:lvlJc w:val="right"/>
      <w:pPr>
        <w:ind w:left="2160" w:hanging="180"/>
      </w:pPr>
    </w:lvl>
    <w:lvl w:ilvl="3" w:tplc="04100001" w:tentative="1">
      <w:start w:val="1"/>
      <w:numFmt w:val="decimal"/>
      <w:lvlText w:val="%4."/>
      <w:lvlJc w:val="left"/>
      <w:pPr>
        <w:ind w:left="2880" w:hanging="360"/>
      </w:pPr>
    </w:lvl>
    <w:lvl w:ilvl="4" w:tplc="04100003" w:tentative="1">
      <w:start w:val="1"/>
      <w:numFmt w:val="lowerLetter"/>
      <w:lvlText w:val="%5."/>
      <w:lvlJc w:val="left"/>
      <w:pPr>
        <w:ind w:left="3600" w:hanging="360"/>
      </w:pPr>
    </w:lvl>
    <w:lvl w:ilvl="5" w:tplc="04100005" w:tentative="1">
      <w:start w:val="1"/>
      <w:numFmt w:val="lowerRoman"/>
      <w:lvlText w:val="%6."/>
      <w:lvlJc w:val="right"/>
      <w:pPr>
        <w:ind w:left="4320" w:hanging="180"/>
      </w:pPr>
    </w:lvl>
    <w:lvl w:ilvl="6" w:tplc="04100001" w:tentative="1">
      <w:start w:val="1"/>
      <w:numFmt w:val="decimal"/>
      <w:lvlText w:val="%7."/>
      <w:lvlJc w:val="left"/>
      <w:pPr>
        <w:ind w:left="5040" w:hanging="360"/>
      </w:pPr>
    </w:lvl>
    <w:lvl w:ilvl="7" w:tplc="04100003" w:tentative="1">
      <w:start w:val="1"/>
      <w:numFmt w:val="lowerLetter"/>
      <w:lvlText w:val="%8."/>
      <w:lvlJc w:val="left"/>
      <w:pPr>
        <w:ind w:left="5760" w:hanging="360"/>
      </w:pPr>
    </w:lvl>
    <w:lvl w:ilvl="8" w:tplc="04100005" w:tentative="1">
      <w:start w:val="1"/>
      <w:numFmt w:val="lowerRoman"/>
      <w:lvlText w:val="%9."/>
      <w:lvlJc w:val="right"/>
      <w:pPr>
        <w:ind w:left="6480" w:hanging="180"/>
      </w:pPr>
    </w:lvl>
  </w:abstractNum>
  <w:abstractNum w:abstractNumId="119">
    <w:nsid w:val="69FB0533"/>
    <w:multiLevelType w:val="hybridMultilevel"/>
    <w:tmpl w:val="6428CBE0"/>
    <w:lvl w:ilvl="0" w:tplc="717C1B1E">
      <w:start w:val="1"/>
      <w:numFmt w:val="decimal"/>
      <w:lvlText w:val="b.%1 "/>
      <w:lvlJc w:val="left"/>
      <w:pPr>
        <w:ind w:left="36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0">
    <w:nsid w:val="6B696D7B"/>
    <w:multiLevelType w:val="multilevel"/>
    <w:tmpl w:val="8806C5CE"/>
    <w:lvl w:ilvl="0">
      <w:start w:val="3"/>
      <w:numFmt w:val="decimal"/>
      <w:lvlText w:val="6.3.%1.1"/>
      <w:lvlJc w:val="left"/>
      <w:pPr>
        <w:ind w:left="1776" w:hanging="360"/>
      </w:pPr>
      <w:rPr>
        <w:b/>
        <w:color w:val="A6A6A6"/>
      </w:rPr>
    </w:lvl>
    <w:lvl w:ilvl="1">
      <w:start w:val="1"/>
      <w:numFmt w:val="lowerLetter"/>
      <w:lvlText w:val="%2."/>
      <w:lvlJc w:val="left"/>
      <w:pPr>
        <w:ind w:left="2714" w:hanging="360"/>
      </w:pPr>
    </w:lvl>
    <w:lvl w:ilvl="2">
      <w:start w:val="1"/>
      <w:numFmt w:val="lowerRoman"/>
      <w:lvlText w:val="%3."/>
      <w:lvlJc w:val="right"/>
      <w:pPr>
        <w:ind w:left="3434" w:hanging="180"/>
      </w:pPr>
    </w:lvl>
    <w:lvl w:ilvl="3">
      <w:start w:val="1"/>
      <w:numFmt w:val="decimal"/>
      <w:lvlText w:val="%4."/>
      <w:lvlJc w:val="left"/>
      <w:pPr>
        <w:ind w:left="4154" w:hanging="360"/>
      </w:pPr>
    </w:lvl>
    <w:lvl w:ilvl="4">
      <w:start w:val="1"/>
      <w:numFmt w:val="lowerLetter"/>
      <w:lvlText w:val="%5."/>
      <w:lvlJc w:val="left"/>
      <w:pPr>
        <w:ind w:left="4874" w:hanging="360"/>
      </w:pPr>
    </w:lvl>
    <w:lvl w:ilvl="5">
      <w:start w:val="1"/>
      <w:numFmt w:val="lowerRoman"/>
      <w:lvlText w:val="%6."/>
      <w:lvlJc w:val="right"/>
      <w:pPr>
        <w:ind w:left="5594" w:hanging="180"/>
      </w:pPr>
    </w:lvl>
    <w:lvl w:ilvl="6">
      <w:start w:val="1"/>
      <w:numFmt w:val="decimal"/>
      <w:lvlText w:val="%7."/>
      <w:lvlJc w:val="left"/>
      <w:pPr>
        <w:ind w:left="6314" w:hanging="360"/>
      </w:pPr>
    </w:lvl>
    <w:lvl w:ilvl="7">
      <w:start w:val="1"/>
      <w:numFmt w:val="lowerLetter"/>
      <w:lvlText w:val="%8."/>
      <w:lvlJc w:val="left"/>
      <w:pPr>
        <w:ind w:left="7034" w:hanging="360"/>
      </w:pPr>
    </w:lvl>
    <w:lvl w:ilvl="8">
      <w:start w:val="1"/>
      <w:numFmt w:val="lowerRoman"/>
      <w:lvlText w:val="%9."/>
      <w:lvlJc w:val="right"/>
      <w:pPr>
        <w:ind w:left="7754" w:hanging="180"/>
      </w:pPr>
    </w:lvl>
  </w:abstractNum>
  <w:abstractNum w:abstractNumId="121">
    <w:nsid w:val="6D2A2EED"/>
    <w:multiLevelType w:val="hybridMultilevel"/>
    <w:tmpl w:val="0002CA1A"/>
    <w:lvl w:ilvl="0" w:tplc="D0946200">
      <w:start w:val="6"/>
      <w:numFmt w:val="lowerLetter"/>
      <w:lvlText w:val="%1)"/>
      <w:lvlJc w:val="left"/>
      <w:pPr>
        <w:ind w:left="720" w:hanging="360"/>
      </w:pPr>
      <w:rPr>
        <w:rFonts w:hint="default"/>
        <w:color w:val="80808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2">
    <w:nsid w:val="70E542C7"/>
    <w:multiLevelType w:val="multilevel"/>
    <w:tmpl w:val="0E38DF9C"/>
    <w:lvl w:ilvl="0">
      <w:start w:val="1"/>
      <w:numFmt w:val="decimal"/>
      <w:lvlText w:val="12.5.%1"/>
      <w:lvlJc w:val="left"/>
      <w:pPr>
        <w:tabs>
          <w:tab w:val="num" w:pos="1440"/>
        </w:tabs>
        <w:ind w:left="3576" w:hanging="360"/>
      </w:pPr>
      <w:rPr>
        <w:b/>
        <w:color w:val="A6A6A6"/>
      </w:rPr>
    </w:lvl>
    <w:lvl w:ilvl="1">
      <w:start w:val="1"/>
      <w:numFmt w:val="lowerLetter"/>
      <w:lvlText w:val="%2."/>
      <w:lvlJc w:val="left"/>
      <w:pPr>
        <w:tabs>
          <w:tab w:val="num" w:pos="1440"/>
        </w:tabs>
        <w:ind w:left="4296" w:hanging="360"/>
      </w:pPr>
    </w:lvl>
    <w:lvl w:ilvl="2">
      <w:start w:val="1"/>
      <w:numFmt w:val="lowerRoman"/>
      <w:lvlText w:val="%3."/>
      <w:lvlJc w:val="right"/>
      <w:pPr>
        <w:tabs>
          <w:tab w:val="num" w:pos="1440"/>
        </w:tabs>
        <w:ind w:left="5016" w:hanging="180"/>
      </w:pPr>
    </w:lvl>
    <w:lvl w:ilvl="3">
      <w:start w:val="1"/>
      <w:numFmt w:val="decimal"/>
      <w:lvlText w:val="%4."/>
      <w:lvlJc w:val="left"/>
      <w:pPr>
        <w:tabs>
          <w:tab w:val="num" w:pos="1440"/>
        </w:tabs>
        <w:ind w:left="5736" w:hanging="360"/>
      </w:pPr>
    </w:lvl>
    <w:lvl w:ilvl="4">
      <w:start w:val="1"/>
      <w:numFmt w:val="lowerLetter"/>
      <w:lvlText w:val="%5."/>
      <w:lvlJc w:val="left"/>
      <w:pPr>
        <w:tabs>
          <w:tab w:val="num" w:pos="1440"/>
        </w:tabs>
        <w:ind w:left="6456" w:hanging="360"/>
      </w:pPr>
    </w:lvl>
    <w:lvl w:ilvl="5">
      <w:start w:val="1"/>
      <w:numFmt w:val="lowerRoman"/>
      <w:lvlText w:val="%6."/>
      <w:lvlJc w:val="right"/>
      <w:pPr>
        <w:tabs>
          <w:tab w:val="num" w:pos="1440"/>
        </w:tabs>
        <w:ind w:left="7176" w:hanging="180"/>
      </w:pPr>
    </w:lvl>
    <w:lvl w:ilvl="6">
      <w:start w:val="1"/>
      <w:numFmt w:val="decimal"/>
      <w:lvlText w:val="%7."/>
      <w:lvlJc w:val="left"/>
      <w:pPr>
        <w:tabs>
          <w:tab w:val="num" w:pos="1440"/>
        </w:tabs>
        <w:ind w:left="7896" w:hanging="360"/>
      </w:pPr>
    </w:lvl>
    <w:lvl w:ilvl="7">
      <w:start w:val="1"/>
      <w:numFmt w:val="lowerLetter"/>
      <w:lvlText w:val="%8."/>
      <w:lvlJc w:val="left"/>
      <w:pPr>
        <w:tabs>
          <w:tab w:val="num" w:pos="1440"/>
        </w:tabs>
        <w:ind w:left="8616" w:hanging="360"/>
      </w:pPr>
    </w:lvl>
    <w:lvl w:ilvl="8">
      <w:start w:val="1"/>
      <w:numFmt w:val="lowerRoman"/>
      <w:lvlText w:val="%9."/>
      <w:lvlJc w:val="right"/>
      <w:pPr>
        <w:tabs>
          <w:tab w:val="num" w:pos="1440"/>
        </w:tabs>
        <w:ind w:left="9336" w:hanging="180"/>
      </w:pPr>
    </w:lvl>
  </w:abstractNum>
  <w:abstractNum w:abstractNumId="123">
    <w:nsid w:val="71AA66F0"/>
    <w:multiLevelType w:val="hybridMultilevel"/>
    <w:tmpl w:val="ABA44164"/>
    <w:lvl w:ilvl="0" w:tplc="4830AB8C">
      <w:start w:val="13"/>
      <w:numFmt w:val="decimal"/>
      <w:lvlText w:val="%1)"/>
      <w:lvlJc w:val="left"/>
      <w:pPr>
        <w:tabs>
          <w:tab w:val="num" w:pos="502"/>
        </w:tabs>
        <w:ind w:left="502" w:hanging="360"/>
      </w:pPr>
      <w:rPr>
        <w:rFonts w:cs="Times New Roman" w:hint="default"/>
        <w:color w:val="auto"/>
      </w:rPr>
    </w:lvl>
    <w:lvl w:ilvl="1" w:tplc="04100019" w:tentative="1">
      <w:start w:val="1"/>
      <w:numFmt w:val="lowerLetter"/>
      <w:lvlText w:val="%2."/>
      <w:lvlJc w:val="left"/>
      <w:pPr>
        <w:ind w:left="1440" w:hanging="360"/>
      </w:pPr>
    </w:lvl>
    <w:lvl w:ilvl="2" w:tplc="6A826E92"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4">
    <w:nsid w:val="71D66DFB"/>
    <w:multiLevelType w:val="multilevel"/>
    <w:tmpl w:val="2632C3A8"/>
    <w:lvl w:ilvl="0">
      <w:start w:val="1"/>
      <w:numFmt w:val="decimal"/>
      <w:lvlText w:val="7.%1"/>
      <w:lvlJc w:val="left"/>
      <w:pPr>
        <w:ind w:left="1800" w:hanging="360"/>
      </w:pPr>
      <w:rPr>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5">
    <w:nsid w:val="720C77FA"/>
    <w:multiLevelType w:val="multilevel"/>
    <w:tmpl w:val="240409FA"/>
    <w:lvl w:ilvl="0">
      <w:start w:val="1"/>
      <w:numFmt w:val="decimal"/>
      <w:lvlText w:val="4.%1"/>
      <w:lvlJc w:val="left"/>
      <w:pPr>
        <w:ind w:left="1800" w:hanging="360"/>
      </w:pPr>
      <w:rPr>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6">
    <w:nsid w:val="72F61ACE"/>
    <w:multiLevelType w:val="hybridMultilevel"/>
    <w:tmpl w:val="F05ED1D4"/>
    <w:name w:val="WW8Num222"/>
    <w:lvl w:ilvl="0" w:tplc="30F82A12">
      <w:start w:val="9"/>
      <w:numFmt w:val="lowerLetter"/>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7">
    <w:nsid w:val="737B020F"/>
    <w:multiLevelType w:val="hybridMultilevel"/>
    <w:tmpl w:val="9AAAF08C"/>
    <w:lvl w:ilvl="0" w:tplc="58A296D8">
      <w:start w:val="1"/>
      <w:numFmt w:val="decimal"/>
      <w:lvlText w:val="c.%1 "/>
      <w:lvlJc w:val="left"/>
      <w:pPr>
        <w:ind w:left="786" w:hanging="360"/>
      </w:pPr>
      <w:rPr>
        <w:rFonts w:hint="default"/>
        <w:b/>
        <w:color w:val="A6A6A6"/>
      </w:rPr>
    </w:lvl>
    <w:lvl w:ilvl="1" w:tplc="7BFCEBAC" w:tentative="1">
      <w:start w:val="1"/>
      <w:numFmt w:val="bullet"/>
      <w:lvlText w:val="o"/>
      <w:lvlJc w:val="left"/>
      <w:pPr>
        <w:ind w:left="1506" w:hanging="360"/>
      </w:pPr>
      <w:rPr>
        <w:rFonts w:ascii="Courier New" w:hAnsi="Courier New" w:cs="Courier New" w:hint="default"/>
      </w:rPr>
    </w:lvl>
    <w:lvl w:ilvl="2" w:tplc="EB70E8DE" w:tentative="1">
      <w:start w:val="1"/>
      <w:numFmt w:val="bullet"/>
      <w:lvlText w:val=""/>
      <w:lvlJc w:val="left"/>
      <w:pPr>
        <w:ind w:left="2226" w:hanging="360"/>
      </w:pPr>
      <w:rPr>
        <w:rFonts w:ascii="Wingdings" w:hAnsi="Wingdings" w:hint="default"/>
      </w:rPr>
    </w:lvl>
    <w:lvl w:ilvl="3" w:tplc="17B4D9C4" w:tentative="1">
      <w:start w:val="1"/>
      <w:numFmt w:val="bullet"/>
      <w:lvlText w:val=""/>
      <w:lvlJc w:val="left"/>
      <w:pPr>
        <w:ind w:left="2946" w:hanging="360"/>
      </w:pPr>
      <w:rPr>
        <w:rFonts w:ascii="Symbol" w:hAnsi="Symbol" w:hint="default"/>
      </w:rPr>
    </w:lvl>
    <w:lvl w:ilvl="4" w:tplc="D26283DC" w:tentative="1">
      <w:start w:val="1"/>
      <w:numFmt w:val="bullet"/>
      <w:lvlText w:val="o"/>
      <w:lvlJc w:val="left"/>
      <w:pPr>
        <w:ind w:left="3666" w:hanging="360"/>
      </w:pPr>
      <w:rPr>
        <w:rFonts w:ascii="Courier New" w:hAnsi="Courier New" w:cs="Courier New" w:hint="default"/>
      </w:rPr>
    </w:lvl>
    <w:lvl w:ilvl="5" w:tplc="1C2625A8" w:tentative="1">
      <w:start w:val="1"/>
      <w:numFmt w:val="bullet"/>
      <w:lvlText w:val=""/>
      <w:lvlJc w:val="left"/>
      <w:pPr>
        <w:ind w:left="4386" w:hanging="360"/>
      </w:pPr>
      <w:rPr>
        <w:rFonts w:ascii="Wingdings" w:hAnsi="Wingdings" w:hint="default"/>
      </w:rPr>
    </w:lvl>
    <w:lvl w:ilvl="6" w:tplc="FD741884" w:tentative="1">
      <w:start w:val="1"/>
      <w:numFmt w:val="bullet"/>
      <w:lvlText w:val=""/>
      <w:lvlJc w:val="left"/>
      <w:pPr>
        <w:ind w:left="5106" w:hanging="360"/>
      </w:pPr>
      <w:rPr>
        <w:rFonts w:ascii="Symbol" w:hAnsi="Symbol" w:hint="default"/>
      </w:rPr>
    </w:lvl>
    <w:lvl w:ilvl="7" w:tplc="F3162C46" w:tentative="1">
      <w:start w:val="1"/>
      <w:numFmt w:val="bullet"/>
      <w:lvlText w:val="o"/>
      <w:lvlJc w:val="left"/>
      <w:pPr>
        <w:ind w:left="5826" w:hanging="360"/>
      </w:pPr>
      <w:rPr>
        <w:rFonts w:ascii="Courier New" w:hAnsi="Courier New" w:cs="Courier New" w:hint="default"/>
      </w:rPr>
    </w:lvl>
    <w:lvl w:ilvl="8" w:tplc="F50EA978" w:tentative="1">
      <w:start w:val="1"/>
      <w:numFmt w:val="bullet"/>
      <w:lvlText w:val=""/>
      <w:lvlJc w:val="left"/>
      <w:pPr>
        <w:ind w:left="6546" w:hanging="360"/>
      </w:pPr>
      <w:rPr>
        <w:rFonts w:ascii="Wingdings" w:hAnsi="Wingdings" w:hint="default"/>
      </w:rPr>
    </w:lvl>
  </w:abstractNum>
  <w:abstractNum w:abstractNumId="128">
    <w:nsid w:val="73FF3D31"/>
    <w:multiLevelType w:val="singleLevel"/>
    <w:tmpl w:val="00000011"/>
    <w:lvl w:ilvl="0">
      <w:start w:val="1"/>
      <w:numFmt w:val="decimal"/>
      <w:lvlText w:val="c.%1"/>
      <w:lvlJc w:val="left"/>
      <w:pPr>
        <w:tabs>
          <w:tab w:val="num" w:pos="0"/>
        </w:tabs>
        <w:ind w:left="1004" w:hanging="360"/>
      </w:pPr>
      <w:rPr>
        <w:rFonts w:ascii="Arial" w:hAnsi="Arial" w:cs="Arial" w:hint="default"/>
        <w:b/>
        <w:color w:val="A6A6A6"/>
      </w:rPr>
    </w:lvl>
  </w:abstractNum>
  <w:abstractNum w:abstractNumId="129">
    <w:nsid w:val="74F93915"/>
    <w:multiLevelType w:val="hybridMultilevel"/>
    <w:tmpl w:val="10D4F47A"/>
    <w:lvl w:ilvl="0" w:tplc="2B408ED6">
      <w:start w:val="1"/>
      <w:numFmt w:val="decimal"/>
      <w:lvlText w:val="i.%1"/>
      <w:lvlJc w:val="left"/>
      <w:pPr>
        <w:tabs>
          <w:tab w:val="num" w:pos="1800"/>
        </w:tabs>
        <w:ind w:left="1800" w:hanging="360"/>
      </w:pPr>
      <w:rPr>
        <w:rFonts w:hint="default"/>
        <w:b/>
        <w:color w:val="A6A6A6"/>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0">
    <w:nsid w:val="75A34CCA"/>
    <w:multiLevelType w:val="hybridMultilevel"/>
    <w:tmpl w:val="3774B1F0"/>
    <w:lvl w:ilvl="0" w:tplc="B69E6082">
      <w:start w:val="6"/>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1">
    <w:nsid w:val="7658680B"/>
    <w:multiLevelType w:val="hybridMultilevel"/>
    <w:tmpl w:val="4EC2C9C4"/>
    <w:name w:val="WW8Num512"/>
    <w:lvl w:ilvl="0" w:tplc="00000009">
      <w:start w:val="1"/>
      <w:numFmt w:val="decimal"/>
      <w:lvlText w:val="5.2.%1"/>
      <w:lvlJc w:val="left"/>
      <w:pPr>
        <w:ind w:left="3204" w:hanging="360"/>
      </w:pPr>
      <w:rPr>
        <w:rFonts w:ascii="Arial" w:hAnsi="Arial" w:cs="Times New Roman"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2">
    <w:nsid w:val="76741AF1"/>
    <w:multiLevelType w:val="multilevel"/>
    <w:tmpl w:val="7BCCD734"/>
    <w:lvl w:ilvl="0">
      <w:start w:val="1"/>
      <w:numFmt w:val="decimal"/>
      <w:lvlText w:val="11.2.%1"/>
      <w:lvlJc w:val="left"/>
      <w:pPr>
        <w:ind w:left="1353" w:hanging="360"/>
      </w:pPr>
      <w:rPr>
        <w:b/>
        <w:color w:val="A6A6A6"/>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33">
    <w:nsid w:val="781E6EE4"/>
    <w:multiLevelType w:val="multilevel"/>
    <w:tmpl w:val="FC54A594"/>
    <w:lvl w:ilvl="0">
      <w:start w:val="1"/>
      <w:numFmt w:val="decimal"/>
      <w:lvlText w:val="6.3.1.%1"/>
      <w:lvlJc w:val="left"/>
      <w:pPr>
        <w:ind w:left="1494" w:hanging="360"/>
      </w:pPr>
      <w:rPr>
        <w:b/>
        <w:color w:val="A6A6A6"/>
      </w:rPr>
    </w:lvl>
    <w:lvl w:ilvl="1">
      <w:start w:val="1"/>
      <w:numFmt w:val="lowerLetter"/>
      <w:lvlText w:val="%2."/>
      <w:lvlJc w:val="left"/>
      <w:pPr>
        <w:ind w:left="2290" w:hanging="360"/>
      </w:pPr>
    </w:lvl>
    <w:lvl w:ilvl="2">
      <w:start w:val="1"/>
      <w:numFmt w:val="decimal"/>
      <w:lvlText w:val="%3."/>
      <w:lvlJc w:val="right"/>
      <w:pPr>
        <w:ind w:left="3010" w:hanging="180"/>
      </w:pPr>
    </w:lvl>
    <w:lvl w:ilvl="3">
      <w:start w:val="1"/>
      <w:numFmt w:val="decimal"/>
      <w:lvlText w:val="%4."/>
      <w:lvlJc w:val="left"/>
      <w:pPr>
        <w:ind w:left="3730" w:hanging="360"/>
      </w:pPr>
    </w:lvl>
    <w:lvl w:ilvl="4">
      <w:start w:val="1"/>
      <w:numFmt w:val="lowerLetter"/>
      <w:lvlText w:val="%5."/>
      <w:lvlJc w:val="left"/>
      <w:pPr>
        <w:ind w:left="4450" w:hanging="360"/>
      </w:pPr>
    </w:lvl>
    <w:lvl w:ilvl="5">
      <w:start w:val="1"/>
      <w:numFmt w:val="lowerRoman"/>
      <w:lvlText w:val="%6."/>
      <w:lvlJc w:val="right"/>
      <w:pPr>
        <w:ind w:left="5170" w:hanging="180"/>
      </w:pPr>
    </w:lvl>
    <w:lvl w:ilvl="6">
      <w:start w:val="1"/>
      <w:numFmt w:val="decimal"/>
      <w:lvlText w:val="%7."/>
      <w:lvlJc w:val="left"/>
      <w:pPr>
        <w:ind w:left="5890" w:hanging="360"/>
      </w:pPr>
    </w:lvl>
    <w:lvl w:ilvl="7">
      <w:start w:val="1"/>
      <w:numFmt w:val="lowerLetter"/>
      <w:lvlText w:val="%8."/>
      <w:lvlJc w:val="left"/>
      <w:pPr>
        <w:ind w:left="6610" w:hanging="360"/>
      </w:pPr>
    </w:lvl>
    <w:lvl w:ilvl="8">
      <w:start w:val="1"/>
      <w:numFmt w:val="lowerRoman"/>
      <w:lvlText w:val="%9."/>
      <w:lvlJc w:val="right"/>
      <w:pPr>
        <w:ind w:left="7330" w:hanging="180"/>
      </w:pPr>
    </w:lvl>
  </w:abstractNum>
  <w:abstractNum w:abstractNumId="134">
    <w:nsid w:val="7BC74EE9"/>
    <w:multiLevelType w:val="multilevel"/>
    <w:tmpl w:val="8D7E8A54"/>
    <w:lvl w:ilvl="0">
      <w:start w:val="1"/>
      <w:numFmt w:val="decimal"/>
      <w:lvlText w:val="6.2.2.%1"/>
      <w:lvlJc w:val="left"/>
      <w:pPr>
        <w:ind w:left="1778" w:hanging="360"/>
      </w:pPr>
      <w:rPr>
        <w:b/>
        <w:color w:val="A6A6A6" w:themeColor="background1" w:themeShade="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135">
    <w:nsid w:val="7C355C46"/>
    <w:multiLevelType w:val="multilevel"/>
    <w:tmpl w:val="7528E948"/>
    <w:lvl w:ilvl="0">
      <w:start w:val="1"/>
      <w:numFmt w:val="decimal"/>
      <w:lvlText w:val="15.3.%1"/>
      <w:lvlJc w:val="left"/>
      <w:pPr>
        <w:ind w:left="644" w:hanging="360"/>
      </w:pPr>
      <w:rPr>
        <w:b/>
        <w:color w:val="A6A6A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6">
    <w:nsid w:val="7CB627C6"/>
    <w:multiLevelType w:val="multilevel"/>
    <w:tmpl w:val="1B54C2BA"/>
    <w:lvl w:ilvl="0">
      <w:start w:val="1"/>
      <w:numFmt w:val="decimal"/>
      <w:lvlText w:val="4.4.%1"/>
      <w:lvlJc w:val="left"/>
      <w:pPr>
        <w:ind w:left="2575" w:hanging="360"/>
      </w:pPr>
      <w:rPr>
        <w:b/>
        <w:color w:val="A6A6A6"/>
      </w:rPr>
    </w:lvl>
    <w:lvl w:ilvl="1">
      <w:start w:val="1"/>
      <w:numFmt w:val="decimal"/>
      <w:lvlText w:val="6.2.%2"/>
      <w:lvlJc w:val="left"/>
      <w:pPr>
        <w:ind w:left="2520" w:hanging="360"/>
      </w:pPr>
      <w:rPr>
        <w:b/>
        <w:color w:val="A6A6A6"/>
      </w:r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37">
    <w:nsid w:val="7D225EE4"/>
    <w:multiLevelType w:val="multilevel"/>
    <w:tmpl w:val="D236065E"/>
    <w:lvl w:ilvl="0">
      <w:start w:val="1"/>
      <w:numFmt w:val="decimal"/>
      <w:lvlText w:val="13.%1"/>
      <w:lvlJc w:val="left"/>
      <w:pPr>
        <w:ind w:left="1800" w:hanging="360"/>
      </w:pPr>
      <w:rPr>
        <w:rFonts w:ascii="Arial" w:hAnsi="Arial" w:cs="Arial" w:hint="default"/>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13.2.%4"/>
      <w:lvlJc w:val="left"/>
      <w:pPr>
        <w:ind w:left="3960" w:hanging="360"/>
      </w:pPr>
      <w:rPr>
        <w:b/>
        <w:color w:val="A6A6A6"/>
      </w:r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38">
    <w:nsid w:val="7D544C34"/>
    <w:multiLevelType w:val="hybridMultilevel"/>
    <w:tmpl w:val="7DC68FF8"/>
    <w:lvl w:ilvl="0" w:tplc="73E6E2F8">
      <w:start w:val="9"/>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9">
    <w:nsid w:val="7D92160F"/>
    <w:multiLevelType w:val="multilevel"/>
    <w:tmpl w:val="593CABB8"/>
    <w:lvl w:ilvl="0">
      <w:start w:val="1"/>
      <w:numFmt w:val="decimal"/>
      <w:lvlText w:val="15.%1"/>
      <w:lvlJc w:val="left"/>
      <w:pPr>
        <w:ind w:left="644" w:hanging="360"/>
      </w:pPr>
      <w:rPr>
        <w:b/>
        <w:i w:val="0"/>
        <w:color w:val="A6A6A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0">
    <w:nsid w:val="7EF31799"/>
    <w:multiLevelType w:val="hybridMultilevel"/>
    <w:tmpl w:val="15D0357A"/>
    <w:lvl w:ilvl="0" w:tplc="C746596C">
      <w:start w:val="8"/>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5"/>
  </w:num>
  <w:num w:numId="2">
    <w:abstractNumId w:val="127"/>
  </w:num>
  <w:num w:numId="3">
    <w:abstractNumId w:val="74"/>
  </w:num>
  <w:num w:numId="4">
    <w:abstractNumId w:val="53"/>
  </w:num>
  <w:num w:numId="5">
    <w:abstractNumId w:val="68"/>
  </w:num>
  <w:num w:numId="6">
    <w:abstractNumId w:val="93"/>
  </w:num>
  <w:num w:numId="7">
    <w:abstractNumId w:val="64"/>
  </w:num>
  <w:num w:numId="8">
    <w:abstractNumId w:val="112"/>
  </w:num>
  <w:num w:numId="9">
    <w:abstractNumId w:val="92"/>
  </w:num>
  <w:num w:numId="10">
    <w:abstractNumId w:val="117"/>
  </w:num>
  <w:num w:numId="11">
    <w:abstractNumId w:val="129"/>
  </w:num>
  <w:num w:numId="12">
    <w:abstractNumId w:val="57"/>
  </w:num>
  <w:num w:numId="13">
    <w:abstractNumId w:val="75"/>
  </w:num>
  <w:num w:numId="14">
    <w:abstractNumId w:val="126"/>
  </w:num>
  <w:num w:numId="15">
    <w:abstractNumId w:val="118"/>
  </w:num>
  <w:num w:numId="16">
    <w:abstractNumId w:val="66"/>
  </w:num>
  <w:num w:numId="17">
    <w:abstractNumId w:val="86"/>
  </w:num>
  <w:num w:numId="18">
    <w:abstractNumId w:val="71"/>
  </w:num>
  <w:num w:numId="19">
    <w:abstractNumId w:val="104"/>
  </w:num>
  <w:num w:numId="20">
    <w:abstractNumId w:val="72"/>
  </w:num>
  <w:num w:numId="21">
    <w:abstractNumId w:val="81"/>
  </w:num>
  <w:num w:numId="22">
    <w:abstractNumId w:val="0"/>
  </w:num>
  <w:num w:numId="23">
    <w:abstractNumId w:val="1"/>
  </w:num>
  <w:num w:numId="24">
    <w:abstractNumId w:val="2"/>
  </w:num>
  <w:num w:numId="25">
    <w:abstractNumId w:val="3"/>
  </w:num>
  <w:num w:numId="26">
    <w:abstractNumId w:val="4"/>
  </w:num>
  <w:num w:numId="27">
    <w:abstractNumId w:val="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12"/>
  </w:num>
  <w:num w:numId="35">
    <w:abstractNumId w:val="13"/>
  </w:num>
  <w:num w:numId="36">
    <w:abstractNumId w:val="14"/>
  </w:num>
  <w:num w:numId="37">
    <w:abstractNumId w:val="15"/>
  </w:num>
  <w:num w:numId="38">
    <w:abstractNumId w:val="22"/>
  </w:num>
  <w:num w:numId="39">
    <w:abstractNumId w:val="25"/>
  </w:num>
  <w:num w:numId="40">
    <w:abstractNumId w:val="26"/>
  </w:num>
  <w:num w:numId="41">
    <w:abstractNumId w:val="27"/>
  </w:num>
  <w:num w:numId="42">
    <w:abstractNumId w:val="28"/>
  </w:num>
  <w:num w:numId="43">
    <w:abstractNumId w:val="30"/>
  </w:num>
  <w:num w:numId="44">
    <w:abstractNumId w:val="31"/>
  </w:num>
  <w:num w:numId="45">
    <w:abstractNumId w:val="32"/>
  </w:num>
  <w:num w:numId="46">
    <w:abstractNumId w:val="34"/>
  </w:num>
  <w:num w:numId="47">
    <w:abstractNumId w:val="37"/>
  </w:num>
  <w:num w:numId="48">
    <w:abstractNumId w:val="50"/>
  </w:num>
  <w:num w:numId="49">
    <w:abstractNumId w:val="123"/>
  </w:num>
  <w:num w:numId="50">
    <w:abstractNumId w:val="113"/>
  </w:num>
  <w:num w:numId="51">
    <w:abstractNumId w:val="110"/>
  </w:num>
  <w:num w:numId="52">
    <w:abstractNumId w:val="67"/>
  </w:num>
  <w:num w:numId="53">
    <w:abstractNumId w:val="131"/>
  </w:num>
  <w:num w:numId="54">
    <w:abstractNumId w:val="45"/>
  </w:num>
  <w:num w:numId="55">
    <w:abstractNumId w:val="73"/>
  </w:num>
  <w:num w:numId="56">
    <w:abstractNumId w:val="94"/>
  </w:num>
  <w:num w:numId="57">
    <w:abstractNumId w:val="84"/>
  </w:num>
  <w:num w:numId="58">
    <w:abstractNumId w:val="98"/>
  </w:num>
  <w:num w:numId="59">
    <w:abstractNumId w:val="95"/>
  </w:num>
  <w:num w:numId="60">
    <w:abstractNumId w:val="58"/>
  </w:num>
  <w:num w:numId="61">
    <w:abstractNumId w:val="138"/>
  </w:num>
  <w:num w:numId="62">
    <w:abstractNumId w:val="52"/>
  </w:num>
  <w:num w:numId="63">
    <w:abstractNumId w:val="116"/>
  </w:num>
  <w:num w:numId="64">
    <w:abstractNumId w:val="99"/>
  </w:num>
  <w:num w:numId="65">
    <w:abstractNumId w:val="56"/>
  </w:num>
  <w:num w:numId="66">
    <w:abstractNumId w:val="119"/>
  </w:num>
  <w:num w:numId="67">
    <w:abstractNumId w:val="89"/>
  </w:num>
  <w:num w:numId="68">
    <w:abstractNumId w:val="39"/>
  </w:num>
  <w:num w:numId="69">
    <w:abstractNumId w:val="49"/>
  </w:num>
  <w:num w:numId="70">
    <w:abstractNumId w:val="125"/>
  </w:num>
  <w:num w:numId="71">
    <w:abstractNumId w:val="51"/>
  </w:num>
  <w:num w:numId="72">
    <w:abstractNumId w:val="103"/>
  </w:num>
  <w:num w:numId="73">
    <w:abstractNumId w:val="100"/>
  </w:num>
  <w:num w:numId="74">
    <w:abstractNumId w:val="61"/>
  </w:num>
  <w:num w:numId="75">
    <w:abstractNumId w:val="54"/>
  </w:num>
  <w:num w:numId="76">
    <w:abstractNumId w:val="124"/>
  </w:num>
  <w:num w:numId="77">
    <w:abstractNumId w:val="91"/>
  </w:num>
  <w:num w:numId="78">
    <w:abstractNumId w:val="105"/>
  </w:num>
  <w:num w:numId="79">
    <w:abstractNumId w:val="136"/>
  </w:num>
  <w:num w:numId="80">
    <w:abstractNumId w:val="134"/>
  </w:num>
  <w:num w:numId="81">
    <w:abstractNumId w:val="42"/>
  </w:num>
  <w:num w:numId="82">
    <w:abstractNumId w:val="47"/>
  </w:num>
  <w:num w:numId="83">
    <w:abstractNumId w:val="80"/>
  </w:num>
  <w:num w:numId="84">
    <w:abstractNumId w:val="139"/>
  </w:num>
  <w:num w:numId="85">
    <w:abstractNumId w:val="90"/>
  </w:num>
  <w:num w:numId="86">
    <w:abstractNumId w:val="65"/>
  </w:num>
  <w:num w:numId="87">
    <w:abstractNumId w:val="70"/>
  </w:num>
  <w:num w:numId="88">
    <w:abstractNumId w:val="69"/>
  </w:num>
  <w:num w:numId="89">
    <w:abstractNumId w:val="60"/>
  </w:num>
  <w:num w:numId="90">
    <w:abstractNumId w:val="132"/>
  </w:num>
  <w:num w:numId="91">
    <w:abstractNumId w:val="82"/>
  </w:num>
  <w:num w:numId="92">
    <w:abstractNumId w:val="122"/>
  </w:num>
  <w:num w:numId="93">
    <w:abstractNumId w:val="137"/>
  </w:num>
  <w:num w:numId="94">
    <w:abstractNumId w:val="87"/>
  </w:num>
  <w:num w:numId="95">
    <w:abstractNumId w:val="76"/>
  </w:num>
  <w:num w:numId="96">
    <w:abstractNumId w:val="109"/>
  </w:num>
  <w:num w:numId="97">
    <w:abstractNumId w:val="106"/>
  </w:num>
  <w:num w:numId="98">
    <w:abstractNumId w:val="79"/>
  </w:num>
  <w:num w:numId="99">
    <w:abstractNumId w:val="88"/>
  </w:num>
  <w:num w:numId="100">
    <w:abstractNumId w:val="135"/>
  </w:num>
  <w:num w:numId="101">
    <w:abstractNumId w:val="55"/>
  </w:num>
  <w:num w:numId="102">
    <w:abstractNumId w:val="107"/>
  </w:num>
  <w:num w:numId="103">
    <w:abstractNumId w:val="77"/>
  </w:num>
  <w:num w:numId="104">
    <w:abstractNumId w:val="44"/>
  </w:num>
  <w:num w:numId="105">
    <w:abstractNumId w:val="133"/>
  </w:num>
  <w:num w:numId="106">
    <w:abstractNumId w:val="96"/>
  </w:num>
  <w:num w:numId="107">
    <w:abstractNumId w:val="120"/>
  </w:num>
  <w:num w:numId="108">
    <w:abstractNumId w:val="121"/>
  </w:num>
  <w:num w:numId="109">
    <w:abstractNumId w:val="85"/>
  </w:num>
  <w:num w:numId="110">
    <w:abstractNumId w:val="43"/>
  </w:num>
  <w:num w:numId="111">
    <w:abstractNumId w:val="78"/>
  </w:num>
  <w:num w:numId="112">
    <w:abstractNumId w:val="48"/>
  </w:num>
  <w:num w:numId="113">
    <w:abstractNumId w:val="62"/>
  </w:num>
  <w:num w:numId="114">
    <w:abstractNumId w:val="63"/>
  </w:num>
  <w:num w:numId="115">
    <w:abstractNumId w:val="83"/>
  </w:num>
  <w:num w:numId="116">
    <w:abstractNumId w:val="130"/>
  </w:num>
  <w:num w:numId="117">
    <w:abstractNumId w:val="140"/>
  </w:num>
  <w:num w:numId="118">
    <w:abstractNumId w:val="102"/>
  </w:num>
  <w:num w:numId="119">
    <w:abstractNumId w:val="128"/>
  </w:num>
  <w:num w:numId="120">
    <w:abstractNumId w:val="108"/>
  </w:num>
  <w:num w:numId="121">
    <w:abstractNumId w:val="41"/>
  </w:num>
  <w:num w:numId="122">
    <w:abstractNumId w:val="111"/>
  </w:num>
  <w:num w:numId="123">
    <w:abstractNumId w:val="101"/>
  </w:num>
  <w:num w:numId="124">
    <w:abstractNumId w:val="46"/>
  </w:num>
  <w:numIdMacAtCleanup w:val="1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defaultTabStop w:val="708"/>
  <w:hyphenationZone w:val="283"/>
  <w:characterSpacingControl w:val="doNotCompress"/>
  <w:footnotePr>
    <w:footnote w:id="0"/>
    <w:footnote w:id="1"/>
  </w:footnotePr>
  <w:endnotePr>
    <w:endnote w:id="0"/>
    <w:endnote w:id="1"/>
  </w:endnotePr>
  <w:compat/>
  <w:rsids>
    <w:rsidRoot w:val="00D5591F"/>
    <w:rsid w:val="00002E7E"/>
    <w:rsid w:val="00011EF6"/>
    <w:rsid w:val="000208AF"/>
    <w:rsid w:val="0003558E"/>
    <w:rsid w:val="00044183"/>
    <w:rsid w:val="00093AB0"/>
    <w:rsid w:val="000C2986"/>
    <w:rsid w:val="000D38A5"/>
    <w:rsid w:val="00102696"/>
    <w:rsid w:val="00120072"/>
    <w:rsid w:val="00156758"/>
    <w:rsid w:val="00177007"/>
    <w:rsid w:val="0018199D"/>
    <w:rsid w:val="0019464D"/>
    <w:rsid w:val="001A4F9E"/>
    <w:rsid w:val="001B44AC"/>
    <w:rsid w:val="001D7DD0"/>
    <w:rsid w:val="001E34ED"/>
    <w:rsid w:val="001E5C64"/>
    <w:rsid w:val="001F0A57"/>
    <w:rsid w:val="0020186E"/>
    <w:rsid w:val="0021140E"/>
    <w:rsid w:val="002243C7"/>
    <w:rsid w:val="00236AA3"/>
    <w:rsid w:val="00241B6F"/>
    <w:rsid w:val="002630D5"/>
    <w:rsid w:val="00273108"/>
    <w:rsid w:val="0028683E"/>
    <w:rsid w:val="002A5561"/>
    <w:rsid w:val="002C3790"/>
    <w:rsid w:val="002C3804"/>
    <w:rsid w:val="002F7A59"/>
    <w:rsid w:val="003147D3"/>
    <w:rsid w:val="0032326E"/>
    <w:rsid w:val="00325A8D"/>
    <w:rsid w:val="00335A5C"/>
    <w:rsid w:val="00352FE0"/>
    <w:rsid w:val="003551C9"/>
    <w:rsid w:val="00383525"/>
    <w:rsid w:val="00391255"/>
    <w:rsid w:val="003954E6"/>
    <w:rsid w:val="00397F17"/>
    <w:rsid w:val="003A088C"/>
    <w:rsid w:val="003D6CC9"/>
    <w:rsid w:val="003D76CA"/>
    <w:rsid w:val="003F6524"/>
    <w:rsid w:val="00424EE8"/>
    <w:rsid w:val="00442D8D"/>
    <w:rsid w:val="004473DF"/>
    <w:rsid w:val="00457C9C"/>
    <w:rsid w:val="00462C14"/>
    <w:rsid w:val="00470A27"/>
    <w:rsid w:val="00475222"/>
    <w:rsid w:val="004847F9"/>
    <w:rsid w:val="004853C3"/>
    <w:rsid w:val="00492200"/>
    <w:rsid w:val="004A0E1B"/>
    <w:rsid w:val="004A4ECA"/>
    <w:rsid w:val="004C503C"/>
    <w:rsid w:val="004D3BCA"/>
    <w:rsid w:val="004D4D31"/>
    <w:rsid w:val="004F7FB0"/>
    <w:rsid w:val="00501109"/>
    <w:rsid w:val="005015C3"/>
    <w:rsid w:val="00524B4D"/>
    <w:rsid w:val="0053572E"/>
    <w:rsid w:val="005357DB"/>
    <w:rsid w:val="0054011A"/>
    <w:rsid w:val="005429E6"/>
    <w:rsid w:val="005516D0"/>
    <w:rsid w:val="00554BE9"/>
    <w:rsid w:val="005736A2"/>
    <w:rsid w:val="00575980"/>
    <w:rsid w:val="0057742A"/>
    <w:rsid w:val="00581D5E"/>
    <w:rsid w:val="00590EE9"/>
    <w:rsid w:val="005A7053"/>
    <w:rsid w:val="005C00AB"/>
    <w:rsid w:val="00603470"/>
    <w:rsid w:val="00606266"/>
    <w:rsid w:val="00606855"/>
    <w:rsid w:val="00614F07"/>
    <w:rsid w:val="00625A6B"/>
    <w:rsid w:val="00652268"/>
    <w:rsid w:val="00670236"/>
    <w:rsid w:val="00670E3B"/>
    <w:rsid w:val="00681C8C"/>
    <w:rsid w:val="006856C9"/>
    <w:rsid w:val="0069217B"/>
    <w:rsid w:val="006C4512"/>
    <w:rsid w:val="006D7600"/>
    <w:rsid w:val="006E4809"/>
    <w:rsid w:val="006F1624"/>
    <w:rsid w:val="006F525D"/>
    <w:rsid w:val="00727C7F"/>
    <w:rsid w:val="00734F2B"/>
    <w:rsid w:val="00762A85"/>
    <w:rsid w:val="007745B4"/>
    <w:rsid w:val="00781D41"/>
    <w:rsid w:val="007972F3"/>
    <w:rsid w:val="007A0590"/>
    <w:rsid w:val="007F6D18"/>
    <w:rsid w:val="00805A09"/>
    <w:rsid w:val="00814F3C"/>
    <w:rsid w:val="00845731"/>
    <w:rsid w:val="0085664B"/>
    <w:rsid w:val="0086552E"/>
    <w:rsid w:val="00866FFC"/>
    <w:rsid w:val="0087082D"/>
    <w:rsid w:val="00871640"/>
    <w:rsid w:val="00886AA1"/>
    <w:rsid w:val="008A12DD"/>
    <w:rsid w:val="008A56FB"/>
    <w:rsid w:val="008C3F03"/>
    <w:rsid w:val="008E1DAE"/>
    <w:rsid w:val="008E2D21"/>
    <w:rsid w:val="008F31F8"/>
    <w:rsid w:val="00905E7E"/>
    <w:rsid w:val="00923FC2"/>
    <w:rsid w:val="00936B97"/>
    <w:rsid w:val="00956AA2"/>
    <w:rsid w:val="009709D2"/>
    <w:rsid w:val="009B2568"/>
    <w:rsid w:val="009C6BAE"/>
    <w:rsid w:val="009D6843"/>
    <w:rsid w:val="009D7273"/>
    <w:rsid w:val="009E1D31"/>
    <w:rsid w:val="009F5E5D"/>
    <w:rsid w:val="00A117AE"/>
    <w:rsid w:val="00A22354"/>
    <w:rsid w:val="00A27655"/>
    <w:rsid w:val="00A50C0D"/>
    <w:rsid w:val="00A50E7E"/>
    <w:rsid w:val="00A63EF9"/>
    <w:rsid w:val="00AB1C90"/>
    <w:rsid w:val="00AD3E68"/>
    <w:rsid w:val="00AE7D4D"/>
    <w:rsid w:val="00AF0208"/>
    <w:rsid w:val="00AF71A6"/>
    <w:rsid w:val="00B1255A"/>
    <w:rsid w:val="00B20FC0"/>
    <w:rsid w:val="00B33722"/>
    <w:rsid w:val="00B43D32"/>
    <w:rsid w:val="00B84A95"/>
    <w:rsid w:val="00B956E1"/>
    <w:rsid w:val="00BA76EA"/>
    <w:rsid w:val="00BB468F"/>
    <w:rsid w:val="00BC026A"/>
    <w:rsid w:val="00BC3C82"/>
    <w:rsid w:val="00BE075F"/>
    <w:rsid w:val="00C206F9"/>
    <w:rsid w:val="00C92F44"/>
    <w:rsid w:val="00C945B0"/>
    <w:rsid w:val="00C978C4"/>
    <w:rsid w:val="00CB27B2"/>
    <w:rsid w:val="00CB32D8"/>
    <w:rsid w:val="00CC334F"/>
    <w:rsid w:val="00CD506A"/>
    <w:rsid w:val="00CE6EFE"/>
    <w:rsid w:val="00D17B0D"/>
    <w:rsid w:val="00D238EE"/>
    <w:rsid w:val="00D350FA"/>
    <w:rsid w:val="00D362FA"/>
    <w:rsid w:val="00D4342D"/>
    <w:rsid w:val="00D5591F"/>
    <w:rsid w:val="00D6369C"/>
    <w:rsid w:val="00D66F8D"/>
    <w:rsid w:val="00D8230D"/>
    <w:rsid w:val="00D84FEC"/>
    <w:rsid w:val="00D906D7"/>
    <w:rsid w:val="00D945B1"/>
    <w:rsid w:val="00DA452F"/>
    <w:rsid w:val="00DC670B"/>
    <w:rsid w:val="00DD2185"/>
    <w:rsid w:val="00DF098D"/>
    <w:rsid w:val="00E11067"/>
    <w:rsid w:val="00E15751"/>
    <w:rsid w:val="00E4178C"/>
    <w:rsid w:val="00E54020"/>
    <w:rsid w:val="00E604B0"/>
    <w:rsid w:val="00E80404"/>
    <w:rsid w:val="00E87713"/>
    <w:rsid w:val="00EA033E"/>
    <w:rsid w:val="00EB7B7C"/>
    <w:rsid w:val="00EE1C3C"/>
    <w:rsid w:val="00EE5950"/>
    <w:rsid w:val="00EF017E"/>
    <w:rsid w:val="00EF4004"/>
    <w:rsid w:val="00F11C99"/>
    <w:rsid w:val="00F15DAB"/>
    <w:rsid w:val="00F659EA"/>
    <w:rsid w:val="00F77197"/>
    <w:rsid w:val="00FA45A3"/>
    <w:rsid w:val="00FA4D99"/>
    <w:rsid w:val="00FB51FE"/>
    <w:rsid w:val="00FC06CB"/>
    <w:rsid w:val="00FF26E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F7A59"/>
    <w:pPr>
      <w:spacing w:after="0" w:line="240" w:lineRule="auto"/>
    </w:pPr>
    <w:rPr>
      <w:rFonts w:ascii="Cambria" w:eastAsia="Cambria" w:hAnsi="Cambria" w:cs="Times New Roman"/>
      <w:sz w:val="24"/>
      <w:szCs w:val="24"/>
    </w:rPr>
  </w:style>
  <w:style w:type="paragraph" w:styleId="Titolo1">
    <w:name w:val="heading 1"/>
    <w:basedOn w:val="Normale"/>
    <w:next w:val="Normale"/>
    <w:link w:val="Titolo1Carattere"/>
    <w:uiPriority w:val="9"/>
    <w:qFormat/>
    <w:rsid w:val="00AD3E68"/>
    <w:pPr>
      <w:keepNext/>
      <w:jc w:val="center"/>
      <w:outlineLvl w:val="0"/>
    </w:pPr>
    <w:rPr>
      <w:rFonts w:ascii="Tahoma" w:eastAsia="Times New Roman" w:hAnsi="Tahoma"/>
      <w:b/>
      <w:bCs/>
      <w:sz w:val="22"/>
      <w:lang w:eastAsia="it-IT"/>
    </w:rPr>
  </w:style>
  <w:style w:type="paragraph" w:styleId="Titolo2">
    <w:name w:val="heading 2"/>
    <w:basedOn w:val="Titolo"/>
    <w:link w:val="Titolo2Carattere"/>
    <w:rsid w:val="00D238EE"/>
    <w:pPr>
      <w:outlineLvl w:val="1"/>
    </w:pPr>
  </w:style>
  <w:style w:type="paragraph" w:styleId="Titolo3">
    <w:name w:val="heading 3"/>
    <w:basedOn w:val="Titolo"/>
    <w:link w:val="Titolo3Carattere"/>
    <w:rsid w:val="00D238EE"/>
    <w:pPr>
      <w:outlineLvl w:val="2"/>
    </w:pPr>
  </w:style>
  <w:style w:type="paragraph" w:styleId="Titolo4">
    <w:name w:val="heading 4"/>
    <w:basedOn w:val="Normale"/>
    <w:next w:val="Normale"/>
    <w:link w:val="Titolo4Carattere"/>
    <w:qFormat/>
    <w:rsid w:val="0053572E"/>
    <w:pPr>
      <w:keepNext/>
      <w:spacing w:before="240" w:after="60"/>
      <w:jc w:val="both"/>
      <w:outlineLvl w:val="3"/>
    </w:pPr>
    <w:rPr>
      <w:rFonts w:ascii="Calibri" w:eastAsia="Times New Roman"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D3E68"/>
    <w:rPr>
      <w:rFonts w:ascii="Tahoma" w:eastAsia="Times New Roman" w:hAnsi="Tahoma" w:cs="Times New Roman"/>
      <w:b/>
      <w:bCs/>
      <w:szCs w:val="24"/>
      <w:lang w:eastAsia="it-IT"/>
    </w:rPr>
  </w:style>
  <w:style w:type="paragraph" w:styleId="Pidipagina">
    <w:name w:val="footer"/>
    <w:basedOn w:val="Normale"/>
    <w:link w:val="PidipaginaCarattere"/>
    <w:uiPriority w:val="99"/>
    <w:rsid w:val="00AD3E68"/>
    <w:pPr>
      <w:tabs>
        <w:tab w:val="center" w:pos="4819"/>
        <w:tab w:val="right" w:pos="9638"/>
      </w:tabs>
      <w:jc w:val="both"/>
    </w:pPr>
    <w:rPr>
      <w:rFonts w:ascii="Tahoma" w:eastAsia="Times New Roman" w:hAnsi="Tahoma"/>
      <w:sz w:val="18"/>
    </w:rPr>
  </w:style>
  <w:style w:type="character" w:customStyle="1" w:styleId="PidipaginaCarattere">
    <w:name w:val="Piè di pagina Carattere"/>
    <w:basedOn w:val="Carpredefinitoparagrafo"/>
    <w:link w:val="Pidipagina"/>
    <w:uiPriority w:val="99"/>
    <w:rsid w:val="00AD3E68"/>
    <w:rPr>
      <w:rFonts w:ascii="Tahoma" w:eastAsia="Times New Roman" w:hAnsi="Tahoma" w:cs="Times New Roman"/>
      <w:sz w:val="18"/>
      <w:szCs w:val="24"/>
    </w:rPr>
  </w:style>
  <w:style w:type="paragraph" w:styleId="Intestazione">
    <w:name w:val="header"/>
    <w:basedOn w:val="Normale"/>
    <w:link w:val="IntestazioneCarattere"/>
    <w:rsid w:val="00AD3E68"/>
    <w:pPr>
      <w:widowControl w:val="0"/>
      <w:tabs>
        <w:tab w:val="center" w:pos="4819"/>
        <w:tab w:val="right" w:pos="9638"/>
      </w:tabs>
      <w:autoSpaceDE w:val="0"/>
      <w:autoSpaceDN w:val="0"/>
    </w:pPr>
    <w:rPr>
      <w:rFonts w:ascii="Times New Roman" w:eastAsia="Times New Roman" w:hAnsi="Times New Roman"/>
      <w:sz w:val="20"/>
      <w:szCs w:val="20"/>
      <w:lang w:eastAsia="it-IT"/>
    </w:rPr>
  </w:style>
  <w:style w:type="character" w:customStyle="1" w:styleId="IntestazioneCarattere">
    <w:name w:val="Intestazione Carattere"/>
    <w:basedOn w:val="Carpredefinitoparagrafo"/>
    <w:link w:val="Intestazione"/>
    <w:rsid w:val="00AD3E68"/>
    <w:rPr>
      <w:rFonts w:ascii="Times New Roman" w:eastAsia="Times New Roman" w:hAnsi="Times New Roman" w:cs="Times New Roman"/>
      <w:sz w:val="20"/>
      <w:szCs w:val="20"/>
      <w:lang w:eastAsia="it-IT"/>
    </w:rPr>
  </w:style>
  <w:style w:type="table" w:styleId="Grigliatabella">
    <w:name w:val="Table Grid"/>
    <w:basedOn w:val="Tabellanormale"/>
    <w:rsid w:val="00AD3E68"/>
    <w:pPr>
      <w:spacing w:after="0" w:line="240" w:lineRule="auto"/>
      <w:jc w:val="both"/>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unhideWhenUsed/>
    <w:rsid w:val="00AD3E68"/>
    <w:pPr>
      <w:jc w:val="both"/>
    </w:pPr>
    <w:rPr>
      <w:rFonts w:ascii="Tahoma" w:eastAsia="Times New Roman" w:hAnsi="Tahoma"/>
      <w:sz w:val="16"/>
      <w:szCs w:val="16"/>
    </w:rPr>
  </w:style>
  <w:style w:type="character" w:customStyle="1" w:styleId="TestofumettoCarattere">
    <w:name w:val="Testo fumetto Carattere"/>
    <w:basedOn w:val="Carpredefinitoparagrafo"/>
    <w:link w:val="Testofumetto"/>
    <w:uiPriority w:val="99"/>
    <w:rsid w:val="00AD3E68"/>
    <w:rPr>
      <w:rFonts w:ascii="Tahoma" w:eastAsia="Times New Roman" w:hAnsi="Tahoma" w:cs="Times New Roman"/>
      <w:sz w:val="16"/>
      <w:szCs w:val="16"/>
    </w:rPr>
  </w:style>
  <w:style w:type="character" w:styleId="Rimandocommento">
    <w:name w:val="annotation reference"/>
    <w:uiPriority w:val="99"/>
    <w:rsid w:val="00AD3E68"/>
    <w:rPr>
      <w:sz w:val="16"/>
      <w:szCs w:val="16"/>
    </w:rPr>
  </w:style>
  <w:style w:type="paragraph" w:styleId="Testocommento">
    <w:name w:val="annotation text"/>
    <w:basedOn w:val="Normale"/>
    <w:link w:val="TestocommentoCarattere"/>
    <w:uiPriority w:val="99"/>
    <w:rsid w:val="00AD3E68"/>
    <w:pPr>
      <w:jc w:val="both"/>
    </w:pPr>
    <w:rPr>
      <w:rFonts w:ascii="Tahoma" w:eastAsia="Times New Roman" w:hAnsi="Tahoma"/>
      <w:sz w:val="20"/>
      <w:szCs w:val="20"/>
    </w:rPr>
  </w:style>
  <w:style w:type="character" w:customStyle="1" w:styleId="TestocommentoCarattere">
    <w:name w:val="Testo commento Carattere"/>
    <w:basedOn w:val="Carpredefinitoparagrafo"/>
    <w:link w:val="Testocommento"/>
    <w:uiPriority w:val="99"/>
    <w:rsid w:val="00AD3E68"/>
    <w:rPr>
      <w:rFonts w:ascii="Tahoma" w:eastAsia="Times New Roman" w:hAnsi="Tahoma" w:cs="Times New Roman"/>
      <w:sz w:val="20"/>
      <w:szCs w:val="20"/>
    </w:rPr>
  </w:style>
  <w:style w:type="paragraph" w:styleId="Soggettocommento">
    <w:name w:val="annotation subject"/>
    <w:basedOn w:val="Testocommento"/>
    <w:next w:val="Testocommento"/>
    <w:link w:val="SoggettocommentoCarattere"/>
    <w:uiPriority w:val="99"/>
    <w:rsid w:val="00AD3E68"/>
    <w:rPr>
      <w:b/>
      <w:bCs/>
    </w:rPr>
  </w:style>
  <w:style w:type="character" w:customStyle="1" w:styleId="SoggettocommentoCarattere">
    <w:name w:val="Soggetto commento Carattere"/>
    <w:basedOn w:val="TestocommentoCarattere"/>
    <w:link w:val="Soggettocommento"/>
    <w:uiPriority w:val="99"/>
    <w:rsid w:val="00AD3E68"/>
    <w:rPr>
      <w:rFonts w:ascii="Tahoma" w:eastAsia="Times New Roman" w:hAnsi="Tahoma" w:cs="Times New Roman"/>
      <w:b/>
      <w:bCs/>
      <w:sz w:val="20"/>
      <w:szCs w:val="20"/>
    </w:rPr>
  </w:style>
  <w:style w:type="paragraph" w:styleId="Corpodeltesto2">
    <w:name w:val="Body Text 2"/>
    <w:basedOn w:val="Normale"/>
    <w:link w:val="Corpodeltesto2Carattere"/>
    <w:rsid w:val="00AD3E68"/>
    <w:pPr>
      <w:jc w:val="both"/>
    </w:pPr>
    <w:rPr>
      <w:rFonts w:ascii="Arial" w:eastAsia="Times New Roman" w:hAnsi="Arial"/>
      <w:color w:val="0000FF"/>
      <w:sz w:val="18"/>
      <w:szCs w:val="18"/>
    </w:rPr>
  </w:style>
  <w:style w:type="character" w:customStyle="1" w:styleId="Corpodeltesto2Carattere">
    <w:name w:val="Corpo del testo 2 Carattere"/>
    <w:basedOn w:val="Carpredefinitoparagrafo"/>
    <w:link w:val="Corpodeltesto2"/>
    <w:rsid w:val="00AD3E68"/>
    <w:rPr>
      <w:rFonts w:ascii="Arial" w:eastAsia="Times New Roman" w:hAnsi="Arial" w:cs="Times New Roman"/>
      <w:color w:val="0000FF"/>
      <w:sz w:val="18"/>
      <w:szCs w:val="18"/>
    </w:rPr>
  </w:style>
  <w:style w:type="character" w:styleId="Collegamentoipertestuale">
    <w:name w:val="Hyperlink"/>
    <w:unhideWhenUsed/>
    <w:rsid w:val="00AD3E68"/>
    <w:rPr>
      <w:color w:val="0000FF"/>
      <w:u w:val="single"/>
    </w:rPr>
  </w:style>
  <w:style w:type="paragraph" w:styleId="Testonotaapidipagina">
    <w:name w:val="footnote text"/>
    <w:basedOn w:val="Normale"/>
    <w:link w:val="TestonotaapidipaginaCarattere"/>
    <w:uiPriority w:val="99"/>
    <w:rsid w:val="00AD3E68"/>
    <w:pPr>
      <w:jc w:val="both"/>
    </w:pPr>
    <w:rPr>
      <w:rFonts w:ascii="Tahoma" w:eastAsia="Times New Roman" w:hAnsi="Tahoma"/>
      <w:sz w:val="20"/>
      <w:szCs w:val="20"/>
    </w:rPr>
  </w:style>
  <w:style w:type="character" w:customStyle="1" w:styleId="TestonotaapidipaginaCarattere">
    <w:name w:val="Testo nota a piè di pagina Carattere"/>
    <w:basedOn w:val="Carpredefinitoparagrafo"/>
    <w:link w:val="Testonotaapidipagina"/>
    <w:uiPriority w:val="99"/>
    <w:rsid w:val="00AD3E68"/>
    <w:rPr>
      <w:rFonts w:ascii="Tahoma" w:eastAsia="Times New Roman" w:hAnsi="Tahoma" w:cs="Times New Roman"/>
      <w:sz w:val="20"/>
      <w:szCs w:val="20"/>
    </w:rPr>
  </w:style>
  <w:style w:type="character" w:styleId="Rimandonotaapidipagina">
    <w:name w:val="footnote reference"/>
    <w:uiPriority w:val="99"/>
    <w:rsid w:val="00AD3E68"/>
    <w:rPr>
      <w:vertAlign w:val="superscript"/>
    </w:rPr>
  </w:style>
  <w:style w:type="paragraph" w:styleId="Testonotadichiusura">
    <w:name w:val="endnote text"/>
    <w:basedOn w:val="Normale"/>
    <w:link w:val="TestonotadichiusuraCarattere"/>
    <w:rsid w:val="00AD3E68"/>
    <w:rPr>
      <w:rFonts w:ascii="Times New Roman" w:eastAsia="Times New Roman" w:hAnsi="Times New Roman"/>
      <w:sz w:val="20"/>
      <w:szCs w:val="20"/>
      <w:lang w:eastAsia="it-IT"/>
    </w:rPr>
  </w:style>
  <w:style w:type="character" w:customStyle="1" w:styleId="TestonotadichiusuraCarattere">
    <w:name w:val="Testo nota di chiusura Carattere"/>
    <w:basedOn w:val="Carpredefinitoparagrafo"/>
    <w:link w:val="Testonotadichiusura"/>
    <w:rsid w:val="00AD3E68"/>
    <w:rPr>
      <w:rFonts w:ascii="Times New Roman" w:eastAsia="Times New Roman" w:hAnsi="Times New Roman" w:cs="Times New Roman"/>
      <w:sz w:val="20"/>
      <w:szCs w:val="20"/>
      <w:lang w:eastAsia="it-IT"/>
    </w:rPr>
  </w:style>
  <w:style w:type="character" w:customStyle="1" w:styleId="TestocommentoCarattere1">
    <w:name w:val="Testo commento Carattere1"/>
    <w:rsid w:val="00AD3E68"/>
    <w:rPr>
      <w:rFonts w:ascii="Tahoma" w:hAnsi="Tahoma"/>
    </w:rPr>
  </w:style>
  <w:style w:type="paragraph" w:customStyle="1" w:styleId="Paragrafoelenco2">
    <w:name w:val="Paragrafo elenco2"/>
    <w:basedOn w:val="Normale"/>
    <w:rsid w:val="00AD3E68"/>
    <w:pPr>
      <w:ind w:left="708"/>
      <w:jc w:val="both"/>
    </w:pPr>
    <w:rPr>
      <w:rFonts w:ascii="Tahoma" w:eastAsia="Times New Roman" w:hAnsi="Tahoma" w:cs="Tahoma"/>
      <w:sz w:val="18"/>
      <w:szCs w:val="18"/>
      <w:lang w:eastAsia="it-IT"/>
    </w:rPr>
  </w:style>
  <w:style w:type="character" w:customStyle="1" w:styleId="provvnumart">
    <w:name w:val="provv_numart"/>
    <w:rsid w:val="00AD3E68"/>
    <w:rPr>
      <w:b/>
      <w:bCs/>
    </w:rPr>
  </w:style>
  <w:style w:type="character" w:customStyle="1" w:styleId="provvrubrica">
    <w:name w:val="provv_rubrica"/>
    <w:rsid w:val="00AD3E68"/>
    <w:rPr>
      <w:b/>
      <w:bCs/>
    </w:rPr>
  </w:style>
  <w:style w:type="character" w:customStyle="1" w:styleId="provvvigore">
    <w:name w:val="provv_vigore"/>
    <w:rsid w:val="00AD3E68"/>
    <w:rPr>
      <w:b/>
      <w:bCs/>
      <w:vanish w:val="0"/>
      <w:webHidden w:val="0"/>
      <w:specVanish w:val="0"/>
    </w:rPr>
  </w:style>
  <w:style w:type="paragraph" w:customStyle="1" w:styleId="provvr01">
    <w:name w:val="provv_r01"/>
    <w:basedOn w:val="Normale"/>
    <w:rsid w:val="00AD3E68"/>
    <w:pPr>
      <w:spacing w:before="100" w:beforeAutospacing="1" w:after="45"/>
      <w:jc w:val="both"/>
    </w:pPr>
    <w:rPr>
      <w:rFonts w:ascii="Times New Roman" w:eastAsia="Times New Roman" w:hAnsi="Times New Roman"/>
      <w:lang w:eastAsia="it-IT"/>
    </w:rPr>
  </w:style>
  <w:style w:type="character" w:customStyle="1" w:styleId="provvnumcomma">
    <w:name w:val="provv_numcomma"/>
    <w:rsid w:val="00AD3E68"/>
  </w:style>
  <w:style w:type="character" w:customStyle="1" w:styleId="Richiamoallanotaapidipagina">
    <w:name w:val="Richiamo alla nota a piè di pagina"/>
    <w:rsid w:val="00EB7B7C"/>
    <w:rPr>
      <w:vertAlign w:val="superscript"/>
    </w:rPr>
  </w:style>
  <w:style w:type="paragraph" w:customStyle="1" w:styleId="Notaapidipagina">
    <w:name w:val="Nota a piè di pagina"/>
    <w:basedOn w:val="Normale"/>
    <w:rsid w:val="00EB7B7C"/>
    <w:pPr>
      <w:suppressAutoHyphens/>
      <w:spacing w:after="200" w:line="276" w:lineRule="auto"/>
    </w:pPr>
    <w:rPr>
      <w:rFonts w:ascii="Calibri" w:eastAsia="SimSun" w:hAnsi="Calibri" w:cs="Calibri"/>
      <w:sz w:val="22"/>
      <w:szCs w:val="22"/>
    </w:rPr>
  </w:style>
  <w:style w:type="paragraph" w:styleId="Paragrafoelenco">
    <w:name w:val="List Paragraph"/>
    <w:basedOn w:val="Normale"/>
    <w:uiPriority w:val="34"/>
    <w:qFormat/>
    <w:rsid w:val="00805A09"/>
    <w:pPr>
      <w:ind w:left="720"/>
      <w:contextualSpacing/>
    </w:pPr>
  </w:style>
  <w:style w:type="character" w:customStyle="1" w:styleId="Caratteredellanota">
    <w:name w:val="Carattere della nota"/>
    <w:rsid w:val="00BA76EA"/>
    <w:rPr>
      <w:rFonts w:cs="Times New Roman"/>
      <w:vertAlign w:val="superscript"/>
    </w:rPr>
  </w:style>
  <w:style w:type="character" w:customStyle="1" w:styleId="WW8Num1z0">
    <w:name w:val="WW8Num1z0"/>
    <w:rsid w:val="003551C9"/>
    <w:rPr>
      <w:rFonts w:ascii="Arial" w:hAnsi="Arial" w:cs="Times New Roman" w:hint="default"/>
      <w:b/>
      <w:color w:val="A6A6A6"/>
    </w:rPr>
  </w:style>
  <w:style w:type="character" w:customStyle="1" w:styleId="WW8Num1z1">
    <w:name w:val="WW8Num1z1"/>
    <w:rsid w:val="003551C9"/>
    <w:rPr>
      <w:rFonts w:cs="Times New Roman"/>
    </w:rPr>
  </w:style>
  <w:style w:type="character" w:customStyle="1" w:styleId="WW8Num1z2">
    <w:name w:val="WW8Num1z2"/>
    <w:rsid w:val="003551C9"/>
  </w:style>
  <w:style w:type="character" w:customStyle="1" w:styleId="WW8Num1z3">
    <w:name w:val="WW8Num1z3"/>
    <w:rsid w:val="003551C9"/>
  </w:style>
  <w:style w:type="character" w:customStyle="1" w:styleId="WW8Num1z4">
    <w:name w:val="WW8Num1z4"/>
    <w:rsid w:val="003551C9"/>
  </w:style>
  <w:style w:type="character" w:customStyle="1" w:styleId="WW8Num1z5">
    <w:name w:val="WW8Num1z5"/>
    <w:rsid w:val="003551C9"/>
  </w:style>
  <w:style w:type="character" w:customStyle="1" w:styleId="WW8Num1z6">
    <w:name w:val="WW8Num1z6"/>
    <w:rsid w:val="003551C9"/>
  </w:style>
  <w:style w:type="character" w:customStyle="1" w:styleId="WW8Num1z7">
    <w:name w:val="WW8Num1z7"/>
    <w:rsid w:val="003551C9"/>
  </w:style>
  <w:style w:type="character" w:customStyle="1" w:styleId="WW8Num1z8">
    <w:name w:val="WW8Num1z8"/>
    <w:rsid w:val="003551C9"/>
  </w:style>
  <w:style w:type="character" w:customStyle="1" w:styleId="WW8Num2z0">
    <w:name w:val="WW8Num2z0"/>
    <w:rsid w:val="003551C9"/>
    <w:rPr>
      <w:rFonts w:ascii="Arial" w:hAnsi="Arial" w:cs="Times New Roman" w:hint="default"/>
      <w:b/>
      <w:color w:val="A6A6A6"/>
    </w:rPr>
  </w:style>
  <w:style w:type="character" w:customStyle="1" w:styleId="WW8Num3z0">
    <w:name w:val="WW8Num3z0"/>
    <w:rsid w:val="003551C9"/>
    <w:rPr>
      <w:rFonts w:ascii="Arial" w:hAnsi="Arial" w:cs="Times New Roman" w:hint="default"/>
      <w:b/>
      <w:color w:val="A6A6A6"/>
    </w:rPr>
  </w:style>
  <w:style w:type="character" w:customStyle="1" w:styleId="WW8Num4z0">
    <w:name w:val="WW8Num4z0"/>
    <w:rsid w:val="003551C9"/>
    <w:rPr>
      <w:rFonts w:ascii="Arial" w:hAnsi="Arial" w:cs="Arial" w:hint="default"/>
      <w:b/>
      <w:color w:val="A6A6A6"/>
    </w:rPr>
  </w:style>
  <w:style w:type="character" w:customStyle="1" w:styleId="WW8Num5z0">
    <w:name w:val="WW8Num5z0"/>
    <w:rsid w:val="003551C9"/>
    <w:rPr>
      <w:rFonts w:ascii="Arial" w:hAnsi="Arial" w:cs="Times New Roman" w:hint="default"/>
      <w:b/>
      <w:color w:val="A6A6A6"/>
    </w:rPr>
  </w:style>
  <w:style w:type="character" w:customStyle="1" w:styleId="WW8Num6z0">
    <w:name w:val="WW8Num6z0"/>
    <w:rsid w:val="003551C9"/>
    <w:rPr>
      <w:rFonts w:ascii="Arial" w:hAnsi="Arial" w:cs="Arial" w:hint="default"/>
      <w:b/>
      <w:color w:val="A6A6A6"/>
    </w:rPr>
  </w:style>
  <w:style w:type="character" w:customStyle="1" w:styleId="WW8Num7z0">
    <w:name w:val="WW8Num7z0"/>
    <w:rsid w:val="003551C9"/>
    <w:rPr>
      <w:rFonts w:ascii="Arial" w:hAnsi="Arial" w:cs="Times New Roman" w:hint="default"/>
      <w:b/>
      <w:color w:val="A6A6A6"/>
    </w:rPr>
  </w:style>
  <w:style w:type="character" w:customStyle="1" w:styleId="WW8Num7z1">
    <w:name w:val="WW8Num7z1"/>
    <w:rsid w:val="003551C9"/>
    <w:rPr>
      <w:rFonts w:cs="Times New Roman"/>
    </w:rPr>
  </w:style>
  <w:style w:type="character" w:customStyle="1" w:styleId="WW8Num8z0">
    <w:name w:val="WW8Num8z0"/>
    <w:rsid w:val="003551C9"/>
    <w:rPr>
      <w:rFonts w:ascii="Arial" w:hAnsi="Arial" w:cs="Arial" w:hint="default"/>
      <w:b/>
      <w:color w:val="A6A6A6"/>
    </w:rPr>
  </w:style>
  <w:style w:type="character" w:customStyle="1" w:styleId="WW8Num9z0">
    <w:name w:val="WW8Num9z0"/>
    <w:rsid w:val="003551C9"/>
    <w:rPr>
      <w:rFonts w:ascii="Arial" w:hAnsi="Arial" w:cs="Times New Roman" w:hint="default"/>
      <w:b/>
      <w:color w:val="A6A6A6"/>
    </w:rPr>
  </w:style>
  <w:style w:type="character" w:customStyle="1" w:styleId="WW8Num10z0">
    <w:name w:val="WW8Num10z0"/>
    <w:rsid w:val="003551C9"/>
    <w:rPr>
      <w:rFonts w:ascii="Arial" w:hAnsi="Arial" w:cs="Times New Roman" w:hint="default"/>
      <w:b/>
      <w:i/>
      <w:color w:val="A6A6A6"/>
      <w:sz w:val="22"/>
      <w:szCs w:val="22"/>
    </w:rPr>
  </w:style>
  <w:style w:type="character" w:customStyle="1" w:styleId="WW8Num11z0">
    <w:name w:val="WW8Num11z0"/>
    <w:rsid w:val="003551C9"/>
    <w:rPr>
      <w:rFonts w:ascii="Arial" w:hAnsi="Arial" w:cs="Times New Roman" w:hint="default"/>
      <w:b/>
      <w:color w:val="A6A6A6"/>
    </w:rPr>
  </w:style>
  <w:style w:type="character" w:customStyle="1" w:styleId="WW8Num12z0">
    <w:name w:val="WW8Num12z0"/>
    <w:rsid w:val="003551C9"/>
    <w:rPr>
      <w:rFonts w:ascii="Arial" w:hAnsi="Arial" w:cs="Arial" w:hint="default"/>
      <w:b/>
      <w:color w:val="A6A6A6"/>
    </w:rPr>
  </w:style>
  <w:style w:type="character" w:customStyle="1" w:styleId="WW8Num13z0">
    <w:name w:val="WW8Num13z0"/>
    <w:rsid w:val="003551C9"/>
    <w:rPr>
      <w:rFonts w:ascii="Arial" w:hAnsi="Arial" w:cs="Times New Roman" w:hint="default"/>
      <w:b/>
      <w:color w:val="A6A6A6"/>
    </w:rPr>
  </w:style>
  <w:style w:type="character" w:customStyle="1" w:styleId="WW8Num14z0">
    <w:name w:val="WW8Num14z0"/>
    <w:rsid w:val="003551C9"/>
    <w:rPr>
      <w:rFonts w:ascii="Arial" w:hAnsi="Arial" w:cs="Times New Roman" w:hint="default"/>
      <w:b/>
      <w:color w:val="A6A6A6"/>
    </w:rPr>
  </w:style>
  <w:style w:type="character" w:customStyle="1" w:styleId="WW8Num15z0">
    <w:name w:val="WW8Num15z0"/>
    <w:rsid w:val="003551C9"/>
    <w:rPr>
      <w:rFonts w:ascii="Arial" w:hAnsi="Arial" w:cs="Times New Roman" w:hint="default"/>
      <w:b/>
      <w:color w:val="A6A6A6"/>
    </w:rPr>
  </w:style>
  <w:style w:type="character" w:customStyle="1" w:styleId="WW8Num16z0">
    <w:name w:val="WW8Num16z0"/>
    <w:rsid w:val="003551C9"/>
    <w:rPr>
      <w:rFonts w:ascii="Arial" w:hAnsi="Arial" w:cs="Times New Roman" w:hint="default"/>
      <w:b/>
      <w:color w:val="A6A6A6"/>
    </w:rPr>
  </w:style>
  <w:style w:type="character" w:customStyle="1" w:styleId="WW8Num16z2">
    <w:name w:val="WW8Num16z2"/>
    <w:rsid w:val="003551C9"/>
    <w:rPr>
      <w:rFonts w:cs="Times New Roman"/>
    </w:rPr>
  </w:style>
  <w:style w:type="character" w:customStyle="1" w:styleId="WW8Num17z0">
    <w:name w:val="WW8Num17z0"/>
    <w:rsid w:val="003551C9"/>
    <w:rPr>
      <w:rFonts w:ascii="Arial" w:hAnsi="Arial" w:cs="Arial" w:hint="default"/>
      <w:b/>
      <w:color w:val="A6A6A6"/>
    </w:rPr>
  </w:style>
  <w:style w:type="character" w:customStyle="1" w:styleId="WW8Num18z0">
    <w:name w:val="WW8Num18z0"/>
    <w:rsid w:val="003551C9"/>
    <w:rPr>
      <w:rFonts w:ascii="Arial" w:hAnsi="Arial" w:cs="Arial" w:hint="default"/>
      <w:b/>
      <w:color w:val="A6A6A6"/>
    </w:rPr>
  </w:style>
  <w:style w:type="character" w:customStyle="1" w:styleId="WW8Num19z0">
    <w:name w:val="WW8Num19z0"/>
    <w:rsid w:val="003551C9"/>
    <w:rPr>
      <w:rFonts w:ascii="Arial" w:hAnsi="Arial" w:cs="Times New Roman" w:hint="default"/>
      <w:b/>
      <w:color w:val="A6A6A6"/>
    </w:rPr>
  </w:style>
  <w:style w:type="character" w:customStyle="1" w:styleId="WW8Num19z1">
    <w:name w:val="WW8Num19z1"/>
    <w:rsid w:val="003551C9"/>
    <w:rPr>
      <w:rFonts w:cs="Times New Roman"/>
    </w:rPr>
  </w:style>
  <w:style w:type="character" w:customStyle="1" w:styleId="WW8Num20z0">
    <w:name w:val="WW8Num20z0"/>
    <w:rsid w:val="003551C9"/>
    <w:rPr>
      <w:rFonts w:ascii="Arial" w:hAnsi="Arial" w:cs="Times New Roman" w:hint="default"/>
      <w:b/>
      <w:color w:val="A6A6A6"/>
    </w:rPr>
  </w:style>
  <w:style w:type="character" w:customStyle="1" w:styleId="WW8Num21z0">
    <w:name w:val="WW8Num21z0"/>
    <w:rsid w:val="003551C9"/>
    <w:rPr>
      <w:rFonts w:ascii="Arial" w:hAnsi="Arial" w:cs="Times New Roman" w:hint="default"/>
      <w:b/>
      <w:color w:val="A6A6A6"/>
    </w:rPr>
  </w:style>
  <w:style w:type="character" w:customStyle="1" w:styleId="WW8Num22z0">
    <w:name w:val="WW8Num22z0"/>
    <w:rsid w:val="003551C9"/>
    <w:rPr>
      <w:rFonts w:ascii="Arial" w:hAnsi="Arial" w:cs="Times New Roman" w:hint="default"/>
      <w:b/>
      <w:i/>
      <w:color w:val="A6A6A6"/>
      <w:sz w:val="22"/>
      <w:szCs w:val="22"/>
    </w:rPr>
  </w:style>
  <w:style w:type="character" w:customStyle="1" w:styleId="WW8Num23z0">
    <w:name w:val="WW8Num23z0"/>
    <w:rsid w:val="003551C9"/>
    <w:rPr>
      <w:rFonts w:ascii="Arial" w:hAnsi="Arial" w:cs="Times New Roman" w:hint="default"/>
      <w:b/>
      <w:i/>
      <w:color w:val="A6A6A6"/>
      <w:sz w:val="22"/>
      <w:szCs w:val="22"/>
    </w:rPr>
  </w:style>
  <w:style w:type="character" w:customStyle="1" w:styleId="WW8Num24z0">
    <w:name w:val="WW8Num24z0"/>
    <w:rsid w:val="003551C9"/>
    <w:rPr>
      <w:rFonts w:ascii="Arial" w:hAnsi="Arial" w:cs="Times New Roman" w:hint="default"/>
      <w:b/>
      <w:color w:val="A6A6A6"/>
    </w:rPr>
  </w:style>
  <w:style w:type="character" w:customStyle="1" w:styleId="WW8Num25z0">
    <w:name w:val="WW8Num25z0"/>
    <w:rsid w:val="003551C9"/>
    <w:rPr>
      <w:rFonts w:ascii="Arial" w:hAnsi="Arial" w:cs="Times New Roman" w:hint="default"/>
      <w:b/>
      <w:color w:val="A6A6A6"/>
    </w:rPr>
  </w:style>
  <w:style w:type="character" w:customStyle="1" w:styleId="WW8Num26z0">
    <w:name w:val="WW8Num26z0"/>
    <w:rsid w:val="003551C9"/>
    <w:rPr>
      <w:rFonts w:ascii="Arial" w:hAnsi="Arial" w:cs="Times New Roman" w:hint="default"/>
      <w:b/>
      <w:color w:val="A6A6A6"/>
    </w:rPr>
  </w:style>
  <w:style w:type="character" w:customStyle="1" w:styleId="WW8Num27z0">
    <w:name w:val="WW8Num27z0"/>
    <w:rsid w:val="003551C9"/>
    <w:rPr>
      <w:rFonts w:ascii="Arial" w:hAnsi="Arial" w:cs="Times New Roman" w:hint="default"/>
      <w:b/>
      <w:color w:val="A6A6A6"/>
    </w:rPr>
  </w:style>
  <w:style w:type="character" w:customStyle="1" w:styleId="WW8Num28z0">
    <w:name w:val="WW8Num28z0"/>
    <w:rsid w:val="003551C9"/>
    <w:rPr>
      <w:rFonts w:ascii="Arial" w:hAnsi="Arial" w:cs="Times New Roman" w:hint="default"/>
      <w:b/>
      <w:color w:val="A6A6A6"/>
    </w:rPr>
  </w:style>
  <w:style w:type="character" w:customStyle="1" w:styleId="WW8Num29z0">
    <w:name w:val="WW8Num29z0"/>
    <w:rsid w:val="003551C9"/>
    <w:rPr>
      <w:rFonts w:ascii="Arial" w:hAnsi="Arial" w:cs="Times New Roman" w:hint="default"/>
      <w:b/>
      <w:color w:val="A6A6A6"/>
    </w:rPr>
  </w:style>
  <w:style w:type="character" w:customStyle="1" w:styleId="WW8Num30z0">
    <w:name w:val="WW8Num30z0"/>
    <w:rsid w:val="003551C9"/>
    <w:rPr>
      <w:rFonts w:ascii="Arial" w:hAnsi="Arial" w:cs="Times New Roman" w:hint="default"/>
      <w:b/>
      <w:color w:val="A6A6A6"/>
    </w:rPr>
  </w:style>
  <w:style w:type="character" w:customStyle="1" w:styleId="WW8Num31z0">
    <w:name w:val="WW8Num31z0"/>
    <w:rsid w:val="003551C9"/>
    <w:rPr>
      <w:rFonts w:ascii="Arial" w:hAnsi="Arial" w:cs="Times New Roman" w:hint="default"/>
      <w:b/>
      <w:color w:val="A6A6A6"/>
    </w:rPr>
  </w:style>
  <w:style w:type="character" w:customStyle="1" w:styleId="WW8Num32z0">
    <w:name w:val="WW8Num32z0"/>
    <w:rsid w:val="003551C9"/>
    <w:rPr>
      <w:rFonts w:ascii="Arial" w:hAnsi="Arial" w:cs="Times New Roman" w:hint="default"/>
      <w:b/>
      <w:color w:val="A6A6A6"/>
    </w:rPr>
  </w:style>
  <w:style w:type="character" w:customStyle="1" w:styleId="WW8Num33z0">
    <w:name w:val="WW8Num33z0"/>
    <w:rsid w:val="003551C9"/>
    <w:rPr>
      <w:rFonts w:ascii="Arial" w:hAnsi="Arial" w:cs="Times New Roman" w:hint="default"/>
      <w:b/>
      <w:color w:val="A6A6A6"/>
    </w:rPr>
  </w:style>
  <w:style w:type="character" w:customStyle="1" w:styleId="WW8Num34z0">
    <w:name w:val="WW8Num34z0"/>
    <w:rsid w:val="003551C9"/>
    <w:rPr>
      <w:rFonts w:ascii="Arial" w:hAnsi="Arial" w:cs="Arial" w:hint="default"/>
      <w:b/>
      <w:color w:val="A6A6A6"/>
    </w:rPr>
  </w:style>
  <w:style w:type="character" w:customStyle="1" w:styleId="WW8Num35z0">
    <w:name w:val="WW8Num35z0"/>
    <w:rsid w:val="003551C9"/>
    <w:rPr>
      <w:rFonts w:ascii="Arial" w:hAnsi="Arial" w:cs="Times New Roman" w:hint="default"/>
      <w:b/>
      <w:color w:val="A6A6A6"/>
    </w:rPr>
  </w:style>
  <w:style w:type="character" w:customStyle="1" w:styleId="WW8Num36z0">
    <w:name w:val="WW8Num36z0"/>
    <w:rsid w:val="003551C9"/>
    <w:rPr>
      <w:rFonts w:ascii="Arial" w:hAnsi="Arial" w:cs="Times New Roman" w:hint="default"/>
      <w:b/>
      <w:color w:val="auto"/>
    </w:rPr>
  </w:style>
  <w:style w:type="character" w:customStyle="1" w:styleId="WW8Num37z0">
    <w:name w:val="WW8Num37z0"/>
    <w:rsid w:val="003551C9"/>
    <w:rPr>
      <w:rFonts w:ascii="Arial" w:hAnsi="Arial" w:cs="Arial" w:hint="default"/>
      <w:b/>
      <w:color w:val="A6A6A6"/>
    </w:rPr>
  </w:style>
  <w:style w:type="character" w:customStyle="1" w:styleId="WW8Num38z0">
    <w:name w:val="WW8Num38z0"/>
    <w:rsid w:val="003551C9"/>
    <w:rPr>
      <w:rFonts w:ascii="Arial" w:hAnsi="Arial" w:cs="Arial" w:hint="default"/>
      <w:b/>
      <w:color w:val="A6A6A6"/>
    </w:rPr>
  </w:style>
  <w:style w:type="character" w:customStyle="1" w:styleId="WW8Num39z0">
    <w:name w:val="WW8Num39z0"/>
    <w:rsid w:val="003551C9"/>
    <w:rPr>
      <w:rFonts w:ascii="Arial" w:hAnsi="Arial" w:cs="Times New Roman" w:hint="default"/>
      <w:b/>
      <w:color w:val="A6A6A6"/>
    </w:rPr>
  </w:style>
  <w:style w:type="character" w:customStyle="1" w:styleId="WW8Num40z0">
    <w:name w:val="WW8Num40z0"/>
    <w:rsid w:val="003551C9"/>
    <w:rPr>
      <w:rFonts w:ascii="Arial" w:hAnsi="Arial" w:cs="Times New Roman" w:hint="default"/>
      <w:b/>
      <w:color w:val="A6A6A6"/>
    </w:rPr>
  </w:style>
  <w:style w:type="character" w:customStyle="1" w:styleId="WW8Num41z0">
    <w:name w:val="WW8Num41z0"/>
    <w:rsid w:val="003551C9"/>
    <w:rPr>
      <w:rFonts w:ascii="Arial" w:hAnsi="Arial" w:cs="Times New Roman" w:hint="default"/>
      <w:b/>
      <w:i/>
      <w:color w:val="A6A6A6"/>
      <w:sz w:val="22"/>
      <w:szCs w:val="22"/>
    </w:rPr>
  </w:style>
  <w:style w:type="character" w:customStyle="1" w:styleId="WW8Num42z0">
    <w:name w:val="WW8Num42z0"/>
    <w:rsid w:val="003551C9"/>
    <w:rPr>
      <w:rFonts w:ascii="Arial" w:hAnsi="Arial" w:cs="Times New Roman" w:hint="default"/>
      <w:b/>
      <w:color w:val="A6A6A6"/>
    </w:rPr>
  </w:style>
  <w:style w:type="character" w:customStyle="1" w:styleId="WW8Num43z0">
    <w:name w:val="WW8Num43z0"/>
    <w:rsid w:val="003551C9"/>
  </w:style>
  <w:style w:type="character" w:customStyle="1" w:styleId="WW8Num43z1">
    <w:name w:val="WW8Num43z1"/>
    <w:rsid w:val="003551C9"/>
    <w:rPr>
      <w:rFonts w:ascii="Arial" w:hAnsi="Arial" w:cs="Arial"/>
    </w:rPr>
  </w:style>
  <w:style w:type="character" w:customStyle="1" w:styleId="WW8Num43z2">
    <w:name w:val="WW8Num43z2"/>
    <w:rsid w:val="003551C9"/>
  </w:style>
  <w:style w:type="character" w:customStyle="1" w:styleId="WW8Num43z3">
    <w:name w:val="WW8Num43z3"/>
    <w:rsid w:val="003551C9"/>
  </w:style>
  <w:style w:type="character" w:customStyle="1" w:styleId="WW8Num43z4">
    <w:name w:val="WW8Num43z4"/>
    <w:rsid w:val="003551C9"/>
  </w:style>
  <w:style w:type="character" w:customStyle="1" w:styleId="WW8Num43z5">
    <w:name w:val="WW8Num43z5"/>
    <w:rsid w:val="003551C9"/>
  </w:style>
  <w:style w:type="character" w:customStyle="1" w:styleId="WW8Num43z6">
    <w:name w:val="WW8Num43z6"/>
    <w:rsid w:val="003551C9"/>
  </w:style>
  <w:style w:type="character" w:customStyle="1" w:styleId="WW8Num43z7">
    <w:name w:val="WW8Num43z7"/>
    <w:rsid w:val="003551C9"/>
  </w:style>
  <w:style w:type="character" w:customStyle="1" w:styleId="WW8Num43z8">
    <w:name w:val="WW8Num43z8"/>
    <w:rsid w:val="003551C9"/>
  </w:style>
  <w:style w:type="character" w:customStyle="1" w:styleId="WW8Num2z1">
    <w:name w:val="WW8Num2z1"/>
    <w:rsid w:val="003551C9"/>
    <w:rPr>
      <w:rFonts w:cs="Times New Roman"/>
    </w:rPr>
  </w:style>
  <w:style w:type="character" w:customStyle="1" w:styleId="WW8Num3z1">
    <w:name w:val="WW8Num3z1"/>
    <w:rsid w:val="003551C9"/>
    <w:rPr>
      <w:rFonts w:cs="Times New Roman"/>
    </w:rPr>
  </w:style>
  <w:style w:type="character" w:customStyle="1" w:styleId="WW8Num4z1">
    <w:name w:val="WW8Num4z1"/>
    <w:rsid w:val="003551C9"/>
  </w:style>
  <w:style w:type="character" w:customStyle="1" w:styleId="WW8Num4z2">
    <w:name w:val="WW8Num4z2"/>
    <w:rsid w:val="003551C9"/>
  </w:style>
  <w:style w:type="character" w:customStyle="1" w:styleId="WW8Num4z3">
    <w:name w:val="WW8Num4z3"/>
    <w:rsid w:val="003551C9"/>
  </w:style>
  <w:style w:type="character" w:customStyle="1" w:styleId="WW8Num4z4">
    <w:name w:val="WW8Num4z4"/>
    <w:rsid w:val="003551C9"/>
  </w:style>
  <w:style w:type="character" w:customStyle="1" w:styleId="WW8Num4z5">
    <w:name w:val="WW8Num4z5"/>
    <w:rsid w:val="003551C9"/>
  </w:style>
  <w:style w:type="character" w:customStyle="1" w:styleId="WW8Num4z6">
    <w:name w:val="WW8Num4z6"/>
    <w:rsid w:val="003551C9"/>
  </w:style>
  <w:style w:type="character" w:customStyle="1" w:styleId="WW8Num4z7">
    <w:name w:val="WW8Num4z7"/>
    <w:rsid w:val="003551C9"/>
  </w:style>
  <w:style w:type="character" w:customStyle="1" w:styleId="WW8Num4z8">
    <w:name w:val="WW8Num4z8"/>
    <w:rsid w:val="003551C9"/>
  </w:style>
  <w:style w:type="character" w:customStyle="1" w:styleId="WW8Num5z1">
    <w:name w:val="WW8Num5z1"/>
    <w:rsid w:val="003551C9"/>
    <w:rPr>
      <w:rFonts w:cs="Times New Roman"/>
    </w:rPr>
  </w:style>
  <w:style w:type="character" w:customStyle="1" w:styleId="WW8Num6z1">
    <w:name w:val="WW8Num6z1"/>
    <w:rsid w:val="003551C9"/>
    <w:rPr>
      <w:rFonts w:hint="default"/>
    </w:rPr>
  </w:style>
  <w:style w:type="character" w:customStyle="1" w:styleId="WW8Num8z1">
    <w:name w:val="WW8Num8z1"/>
    <w:rsid w:val="003551C9"/>
    <w:rPr>
      <w:rFonts w:cs="Times New Roman"/>
    </w:rPr>
  </w:style>
  <w:style w:type="character" w:customStyle="1" w:styleId="WW8Num9z1">
    <w:name w:val="WW8Num9z1"/>
    <w:rsid w:val="003551C9"/>
    <w:rPr>
      <w:rFonts w:cs="Times New Roman"/>
    </w:rPr>
  </w:style>
  <w:style w:type="character" w:customStyle="1" w:styleId="WW8Num10z1">
    <w:name w:val="WW8Num10z1"/>
    <w:rsid w:val="003551C9"/>
    <w:rPr>
      <w:rFonts w:cs="Times New Roman"/>
    </w:rPr>
  </w:style>
  <w:style w:type="character" w:customStyle="1" w:styleId="WW8Num11z1">
    <w:name w:val="WW8Num11z1"/>
    <w:rsid w:val="003551C9"/>
    <w:rPr>
      <w:rFonts w:cs="Times New Roman"/>
    </w:rPr>
  </w:style>
  <w:style w:type="character" w:customStyle="1" w:styleId="WW8Num12z1">
    <w:name w:val="WW8Num12z1"/>
    <w:rsid w:val="003551C9"/>
    <w:rPr>
      <w:rFonts w:cs="Times New Roman"/>
    </w:rPr>
  </w:style>
  <w:style w:type="character" w:customStyle="1" w:styleId="WW8Num13z1">
    <w:name w:val="WW8Num13z1"/>
    <w:rsid w:val="003551C9"/>
    <w:rPr>
      <w:rFonts w:cs="Times New Roman"/>
    </w:rPr>
  </w:style>
  <w:style w:type="character" w:customStyle="1" w:styleId="WW8Num14z1">
    <w:name w:val="WW8Num14z1"/>
    <w:rsid w:val="003551C9"/>
    <w:rPr>
      <w:rFonts w:cs="Times New Roman"/>
    </w:rPr>
  </w:style>
  <w:style w:type="character" w:customStyle="1" w:styleId="WW8Num15z2">
    <w:name w:val="WW8Num15z2"/>
    <w:rsid w:val="003551C9"/>
    <w:rPr>
      <w:rFonts w:cs="Times New Roman"/>
    </w:rPr>
  </w:style>
  <w:style w:type="character" w:customStyle="1" w:styleId="WW8Num16z1">
    <w:name w:val="WW8Num16z1"/>
    <w:rsid w:val="003551C9"/>
    <w:rPr>
      <w:rFonts w:cs="Times New Roman"/>
    </w:rPr>
  </w:style>
  <w:style w:type="character" w:customStyle="1" w:styleId="WW8Num17z1">
    <w:name w:val="WW8Num17z1"/>
    <w:rsid w:val="003551C9"/>
  </w:style>
  <w:style w:type="character" w:customStyle="1" w:styleId="WW8Num17z2">
    <w:name w:val="WW8Num17z2"/>
    <w:rsid w:val="003551C9"/>
  </w:style>
  <w:style w:type="character" w:customStyle="1" w:styleId="WW8Num17z3">
    <w:name w:val="WW8Num17z3"/>
    <w:rsid w:val="003551C9"/>
  </w:style>
  <w:style w:type="character" w:customStyle="1" w:styleId="WW8Num17z4">
    <w:name w:val="WW8Num17z4"/>
    <w:rsid w:val="003551C9"/>
  </w:style>
  <w:style w:type="character" w:customStyle="1" w:styleId="WW8Num17z5">
    <w:name w:val="WW8Num17z5"/>
    <w:rsid w:val="003551C9"/>
  </w:style>
  <w:style w:type="character" w:customStyle="1" w:styleId="WW8Num17z6">
    <w:name w:val="WW8Num17z6"/>
    <w:rsid w:val="003551C9"/>
  </w:style>
  <w:style w:type="character" w:customStyle="1" w:styleId="WW8Num17z7">
    <w:name w:val="WW8Num17z7"/>
    <w:rsid w:val="003551C9"/>
  </w:style>
  <w:style w:type="character" w:customStyle="1" w:styleId="WW8Num17z8">
    <w:name w:val="WW8Num17z8"/>
    <w:rsid w:val="003551C9"/>
  </w:style>
  <w:style w:type="character" w:customStyle="1" w:styleId="WW8Num18z1">
    <w:name w:val="WW8Num18z1"/>
    <w:rsid w:val="003551C9"/>
    <w:rPr>
      <w:rFonts w:hint="default"/>
    </w:rPr>
  </w:style>
  <w:style w:type="character" w:customStyle="1" w:styleId="WW8Num20z1">
    <w:name w:val="WW8Num20z1"/>
    <w:rsid w:val="003551C9"/>
    <w:rPr>
      <w:rFonts w:cs="Times New Roman"/>
    </w:rPr>
  </w:style>
  <w:style w:type="character" w:customStyle="1" w:styleId="WW8Num21z1">
    <w:name w:val="WW8Num21z1"/>
    <w:rsid w:val="003551C9"/>
    <w:rPr>
      <w:rFonts w:cs="Times New Roman"/>
    </w:rPr>
  </w:style>
  <w:style w:type="character" w:customStyle="1" w:styleId="WW8Num22z1">
    <w:name w:val="WW8Num22z1"/>
    <w:rsid w:val="003551C9"/>
    <w:rPr>
      <w:rFonts w:cs="Times New Roman"/>
    </w:rPr>
  </w:style>
  <w:style w:type="character" w:customStyle="1" w:styleId="WW8Num23z1">
    <w:name w:val="WW8Num23z1"/>
    <w:rsid w:val="003551C9"/>
    <w:rPr>
      <w:rFonts w:cs="Times New Roman"/>
    </w:rPr>
  </w:style>
  <w:style w:type="character" w:customStyle="1" w:styleId="WW8Num24z1">
    <w:name w:val="WW8Num24z1"/>
    <w:rsid w:val="003551C9"/>
    <w:rPr>
      <w:rFonts w:cs="Times New Roman"/>
    </w:rPr>
  </w:style>
  <w:style w:type="character" w:customStyle="1" w:styleId="WW8Num25z1">
    <w:name w:val="WW8Num25z1"/>
    <w:rsid w:val="003551C9"/>
    <w:rPr>
      <w:rFonts w:cs="Times New Roman"/>
    </w:rPr>
  </w:style>
  <w:style w:type="character" w:customStyle="1" w:styleId="WW8Num26z1">
    <w:name w:val="WW8Num26z1"/>
    <w:rsid w:val="003551C9"/>
    <w:rPr>
      <w:rFonts w:cs="Times New Roman"/>
    </w:rPr>
  </w:style>
  <w:style w:type="character" w:customStyle="1" w:styleId="WW8Num27z1">
    <w:name w:val="WW8Num27z1"/>
    <w:rsid w:val="003551C9"/>
    <w:rPr>
      <w:rFonts w:cs="Times New Roman"/>
    </w:rPr>
  </w:style>
  <w:style w:type="character" w:customStyle="1" w:styleId="WW8Num28z1">
    <w:name w:val="WW8Num28z1"/>
    <w:rsid w:val="003551C9"/>
    <w:rPr>
      <w:rFonts w:cs="Times New Roman"/>
    </w:rPr>
  </w:style>
  <w:style w:type="character" w:customStyle="1" w:styleId="WW8Num29z1">
    <w:name w:val="WW8Num29z1"/>
    <w:rsid w:val="003551C9"/>
    <w:rPr>
      <w:rFonts w:cs="Times New Roman"/>
    </w:rPr>
  </w:style>
  <w:style w:type="character" w:customStyle="1" w:styleId="WW8Num30z1">
    <w:name w:val="WW8Num30z1"/>
    <w:rsid w:val="003551C9"/>
    <w:rPr>
      <w:rFonts w:cs="Times New Roman"/>
    </w:rPr>
  </w:style>
  <w:style w:type="character" w:customStyle="1" w:styleId="WW8Num31z1">
    <w:name w:val="WW8Num31z1"/>
    <w:rsid w:val="003551C9"/>
    <w:rPr>
      <w:rFonts w:cs="Times New Roman"/>
    </w:rPr>
  </w:style>
  <w:style w:type="character" w:customStyle="1" w:styleId="WW8Num32z1">
    <w:name w:val="WW8Num32z1"/>
    <w:rsid w:val="003551C9"/>
    <w:rPr>
      <w:rFonts w:cs="Times New Roman"/>
    </w:rPr>
  </w:style>
  <w:style w:type="character" w:customStyle="1" w:styleId="WW8Num33z1">
    <w:name w:val="WW8Num33z1"/>
    <w:rsid w:val="003551C9"/>
    <w:rPr>
      <w:rFonts w:cs="Times New Roman"/>
    </w:rPr>
  </w:style>
  <w:style w:type="character" w:customStyle="1" w:styleId="WW8Num34z1">
    <w:name w:val="WW8Num34z1"/>
    <w:rsid w:val="003551C9"/>
  </w:style>
  <w:style w:type="character" w:customStyle="1" w:styleId="WW8Num34z2">
    <w:name w:val="WW8Num34z2"/>
    <w:rsid w:val="003551C9"/>
  </w:style>
  <w:style w:type="character" w:customStyle="1" w:styleId="WW8Num34z3">
    <w:name w:val="WW8Num34z3"/>
    <w:rsid w:val="003551C9"/>
  </w:style>
  <w:style w:type="character" w:customStyle="1" w:styleId="WW8Num34z4">
    <w:name w:val="WW8Num34z4"/>
    <w:rsid w:val="003551C9"/>
  </w:style>
  <w:style w:type="character" w:customStyle="1" w:styleId="WW8Num34z5">
    <w:name w:val="WW8Num34z5"/>
    <w:rsid w:val="003551C9"/>
  </w:style>
  <w:style w:type="character" w:customStyle="1" w:styleId="WW8Num34z6">
    <w:name w:val="WW8Num34z6"/>
    <w:rsid w:val="003551C9"/>
  </w:style>
  <w:style w:type="character" w:customStyle="1" w:styleId="WW8Num34z7">
    <w:name w:val="WW8Num34z7"/>
    <w:rsid w:val="003551C9"/>
  </w:style>
  <w:style w:type="character" w:customStyle="1" w:styleId="WW8Num34z8">
    <w:name w:val="WW8Num34z8"/>
    <w:rsid w:val="003551C9"/>
  </w:style>
  <w:style w:type="character" w:customStyle="1" w:styleId="WW8Num35z1">
    <w:name w:val="WW8Num35z1"/>
    <w:rsid w:val="003551C9"/>
    <w:rPr>
      <w:rFonts w:cs="Times New Roman"/>
    </w:rPr>
  </w:style>
  <w:style w:type="character" w:customStyle="1" w:styleId="WW8Num36z1">
    <w:name w:val="WW8Num36z1"/>
    <w:rsid w:val="003551C9"/>
    <w:rPr>
      <w:rFonts w:cs="Times New Roman"/>
    </w:rPr>
  </w:style>
  <w:style w:type="character" w:customStyle="1" w:styleId="WW8Num37z1">
    <w:name w:val="WW8Num37z1"/>
    <w:rsid w:val="003551C9"/>
    <w:rPr>
      <w:rFonts w:cs="Times New Roman"/>
    </w:rPr>
  </w:style>
  <w:style w:type="character" w:customStyle="1" w:styleId="WW8Num38z1">
    <w:name w:val="WW8Num38z1"/>
    <w:rsid w:val="003551C9"/>
  </w:style>
  <w:style w:type="character" w:customStyle="1" w:styleId="WW8Num38z2">
    <w:name w:val="WW8Num38z2"/>
    <w:rsid w:val="003551C9"/>
  </w:style>
  <w:style w:type="character" w:customStyle="1" w:styleId="WW8Num38z3">
    <w:name w:val="WW8Num38z3"/>
    <w:rsid w:val="003551C9"/>
  </w:style>
  <w:style w:type="character" w:customStyle="1" w:styleId="WW8Num38z4">
    <w:name w:val="WW8Num38z4"/>
    <w:rsid w:val="003551C9"/>
  </w:style>
  <w:style w:type="character" w:customStyle="1" w:styleId="WW8Num38z5">
    <w:name w:val="WW8Num38z5"/>
    <w:rsid w:val="003551C9"/>
  </w:style>
  <w:style w:type="character" w:customStyle="1" w:styleId="WW8Num38z6">
    <w:name w:val="WW8Num38z6"/>
    <w:rsid w:val="003551C9"/>
  </w:style>
  <w:style w:type="character" w:customStyle="1" w:styleId="WW8Num38z7">
    <w:name w:val="WW8Num38z7"/>
    <w:rsid w:val="003551C9"/>
  </w:style>
  <w:style w:type="character" w:customStyle="1" w:styleId="WW8Num38z8">
    <w:name w:val="WW8Num38z8"/>
    <w:rsid w:val="003551C9"/>
  </w:style>
  <w:style w:type="character" w:customStyle="1" w:styleId="WW8Num39z1">
    <w:name w:val="WW8Num39z1"/>
    <w:rsid w:val="003551C9"/>
    <w:rPr>
      <w:rFonts w:cs="Times New Roman"/>
    </w:rPr>
  </w:style>
  <w:style w:type="character" w:customStyle="1" w:styleId="WW8Num40z1">
    <w:name w:val="WW8Num40z1"/>
    <w:rsid w:val="003551C9"/>
    <w:rPr>
      <w:rFonts w:cs="Times New Roman"/>
    </w:rPr>
  </w:style>
  <w:style w:type="character" w:customStyle="1" w:styleId="WW8Num41z1">
    <w:name w:val="WW8Num41z1"/>
    <w:rsid w:val="003551C9"/>
    <w:rPr>
      <w:rFonts w:cs="Times New Roman"/>
    </w:rPr>
  </w:style>
  <w:style w:type="character" w:customStyle="1" w:styleId="Carpredefinitoparagrafo1">
    <w:name w:val="Car. predefinito paragrafo1"/>
    <w:rsid w:val="003551C9"/>
  </w:style>
  <w:style w:type="character" w:customStyle="1" w:styleId="Rimandocommento1">
    <w:name w:val="Rimando commento1"/>
    <w:rsid w:val="003551C9"/>
    <w:rPr>
      <w:rFonts w:cs="Times New Roman"/>
      <w:sz w:val="16"/>
    </w:rPr>
  </w:style>
  <w:style w:type="character" w:customStyle="1" w:styleId="Caratterenotadichiusura">
    <w:name w:val="Carattere nota di chiusura"/>
    <w:rsid w:val="003551C9"/>
    <w:rPr>
      <w:vertAlign w:val="superscript"/>
    </w:rPr>
  </w:style>
  <w:style w:type="character" w:customStyle="1" w:styleId="Quadretto2Carattere">
    <w:name w:val="Quadretto 2° Carattere"/>
    <w:rsid w:val="003551C9"/>
    <w:rPr>
      <w:rFonts w:ascii="Calibri" w:eastAsia="Arial" w:hAnsi="Calibri" w:cs="Arial"/>
      <w:bCs/>
      <w:color w:val="000000"/>
      <w:spacing w:val="1"/>
    </w:rPr>
  </w:style>
  <w:style w:type="character" w:customStyle="1" w:styleId="Quadretto3Carattere">
    <w:name w:val="Quadretto 3° Carattere"/>
    <w:rsid w:val="003551C9"/>
    <w:rPr>
      <w:rFonts w:ascii="Calibri" w:eastAsia="Arial" w:hAnsi="Calibri" w:cs="Arial"/>
      <w:bCs/>
      <w:color w:val="000000"/>
      <w:spacing w:val="1"/>
    </w:rPr>
  </w:style>
  <w:style w:type="character" w:styleId="Rimandonotadichiusura">
    <w:name w:val="endnote reference"/>
    <w:rsid w:val="003551C9"/>
    <w:rPr>
      <w:vertAlign w:val="superscript"/>
    </w:rPr>
  </w:style>
  <w:style w:type="character" w:customStyle="1" w:styleId="Caratteredinumerazione">
    <w:name w:val="Carattere di numerazione"/>
    <w:rsid w:val="003551C9"/>
  </w:style>
  <w:style w:type="paragraph" w:customStyle="1" w:styleId="Intestazione1">
    <w:name w:val="Intestazione1"/>
    <w:basedOn w:val="Normale"/>
    <w:next w:val="Corpodeltesto"/>
    <w:rsid w:val="003551C9"/>
    <w:pPr>
      <w:keepNext/>
      <w:suppressAutoHyphens/>
      <w:spacing w:before="240" w:after="120"/>
      <w:jc w:val="both"/>
    </w:pPr>
    <w:rPr>
      <w:rFonts w:ascii="Arial" w:eastAsia="Microsoft YaHei" w:hAnsi="Arial" w:cs="Mangal"/>
      <w:sz w:val="28"/>
      <w:szCs w:val="28"/>
      <w:lang w:eastAsia="ar-SA"/>
    </w:rPr>
  </w:style>
  <w:style w:type="paragraph" w:styleId="Corpodeltesto">
    <w:name w:val="Body Text"/>
    <w:basedOn w:val="Normale"/>
    <w:link w:val="CorpodeltestoCarattere"/>
    <w:rsid w:val="003551C9"/>
    <w:pPr>
      <w:suppressAutoHyphens/>
      <w:spacing w:after="120"/>
      <w:jc w:val="both"/>
    </w:pPr>
    <w:rPr>
      <w:rFonts w:ascii="Tahoma" w:eastAsia="Times New Roman" w:hAnsi="Tahoma" w:cs="Tahoma"/>
      <w:sz w:val="18"/>
      <w:szCs w:val="18"/>
      <w:lang w:eastAsia="ar-SA"/>
    </w:rPr>
  </w:style>
  <w:style w:type="character" w:customStyle="1" w:styleId="CorpodeltestoCarattere">
    <w:name w:val="Corpo del testo Carattere"/>
    <w:basedOn w:val="Carpredefinitoparagrafo"/>
    <w:link w:val="Corpodeltesto"/>
    <w:rsid w:val="003551C9"/>
    <w:rPr>
      <w:rFonts w:ascii="Tahoma" w:eastAsia="Times New Roman" w:hAnsi="Tahoma" w:cs="Tahoma"/>
      <w:sz w:val="18"/>
      <w:szCs w:val="18"/>
      <w:lang w:eastAsia="ar-SA"/>
    </w:rPr>
  </w:style>
  <w:style w:type="paragraph" w:styleId="Elenco">
    <w:name w:val="List"/>
    <w:basedOn w:val="Corpodeltesto"/>
    <w:rsid w:val="003551C9"/>
    <w:rPr>
      <w:rFonts w:cs="Mangal"/>
    </w:rPr>
  </w:style>
  <w:style w:type="paragraph" w:customStyle="1" w:styleId="Didascalia1">
    <w:name w:val="Didascalia1"/>
    <w:basedOn w:val="Normale"/>
    <w:rsid w:val="003551C9"/>
    <w:pPr>
      <w:suppressLineNumbers/>
      <w:suppressAutoHyphens/>
      <w:spacing w:before="120" w:after="120"/>
      <w:jc w:val="both"/>
    </w:pPr>
    <w:rPr>
      <w:rFonts w:ascii="Tahoma" w:eastAsia="Times New Roman" w:hAnsi="Tahoma" w:cs="Mangal"/>
      <w:i/>
      <w:iCs/>
      <w:lang w:eastAsia="ar-SA"/>
    </w:rPr>
  </w:style>
  <w:style w:type="paragraph" w:customStyle="1" w:styleId="Indice">
    <w:name w:val="Indice"/>
    <w:basedOn w:val="Normale"/>
    <w:rsid w:val="003551C9"/>
    <w:pPr>
      <w:suppressLineNumbers/>
      <w:suppressAutoHyphens/>
      <w:jc w:val="both"/>
    </w:pPr>
    <w:rPr>
      <w:rFonts w:ascii="Tahoma" w:eastAsia="Times New Roman" w:hAnsi="Tahoma" w:cs="Mangal"/>
      <w:sz w:val="18"/>
      <w:szCs w:val="18"/>
      <w:lang w:eastAsia="ar-SA"/>
    </w:rPr>
  </w:style>
  <w:style w:type="paragraph" w:customStyle="1" w:styleId="Elencomedio2-Colore41">
    <w:name w:val="Elenco medio 2 - Colore 41"/>
    <w:basedOn w:val="Normale"/>
    <w:rsid w:val="003551C9"/>
    <w:pPr>
      <w:suppressAutoHyphens/>
      <w:ind w:left="708"/>
      <w:jc w:val="both"/>
    </w:pPr>
    <w:rPr>
      <w:rFonts w:ascii="Tahoma" w:eastAsia="Times New Roman" w:hAnsi="Tahoma"/>
      <w:sz w:val="18"/>
      <w:lang w:eastAsia="ar-SA"/>
    </w:rPr>
  </w:style>
  <w:style w:type="paragraph" w:customStyle="1" w:styleId="Testocommento1">
    <w:name w:val="Testo commento1"/>
    <w:basedOn w:val="Normale"/>
    <w:rsid w:val="003551C9"/>
    <w:pPr>
      <w:suppressAutoHyphens/>
      <w:jc w:val="both"/>
    </w:pPr>
    <w:rPr>
      <w:rFonts w:ascii="Tahoma" w:eastAsia="Times New Roman" w:hAnsi="Tahoma"/>
      <w:sz w:val="20"/>
      <w:szCs w:val="20"/>
      <w:lang w:eastAsia="ar-SA"/>
    </w:rPr>
  </w:style>
  <w:style w:type="paragraph" w:customStyle="1" w:styleId="Corpodeltesto21">
    <w:name w:val="Corpo del testo 21"/>
    <w:basedOn w:val="Normale"/>
    <w:rsid w:val="003551C9"/>
    <w:pPr>
      <w:suppressAutoHyphens/>
      <w:jc w:val="both"/>
    </w:pPr>
    <w:rPr>
      <w:rFonts w:ascii="Arial" w:eastAsia="Times New Roman" w:hAnsi="Arial"/>
      <w:color w:val="0000FF"/>
      <w:sz w:val="18"/>
      <w:szCs w:val="20"/>
      <w:lang w:eastAsia="ar-SA"/>
    </w:rPr>
  </w:style>
  <w:style w:type="paragraph" w:customStyle="1" w:styleId="Grigliachiara-Colore31">
    <w:name w:val="Griglia chiara - Colore 31"/>
    <w:basedOn w:val="Normale"/>
    <w:rsid w:val="003551C9"/>
    <w:pPr>
      <w:suppressAutoHyphens/>
      <w:ind w:left="708"/>
      <w:jc w:val="both"/>
    </w:pPr>
    <w:rPr>
      <w:rFonts w:ascii="Tahoma" w:eastAsia="Times New Roman" w:hAnsi="Tahoma"/>
      <w:sz w:val="18"/>
      <w:lang w:eastAsia="ar-SA"/>
    </w:rPr>
  </w:style>
  <w:style w:type="paragraph" w:customStyle="1" w:styleId="Grigliamedia1-Colore21">
    <w:name w:val="Griglia media 1 - Colore 21"/>
    <w:basedOn w:val="Normale"/>
    <w:rsid w:val="003551C9"/>
    <w:pPr>
      <w:suppressAutoHyphens/>
      <w:ind w:left="708"/>
      <w:jc w:val="both"/>
    </w:pPr>
    <w:rPr>
      <w:rFonts w:ascii="Tahoma" w:eastAsia="Times New Roman" w:hAnsi="Tahoma"/>
      <w:sz w:val="18"/>
      <w:lang w:eastAsia="ar-SA"/>
    </w:rPr>
  </w:style>
  <w:style w:type="paragraph" w:customStyle="1" w:styleId="Elencoacolori-Colore11">
    <w:name w:val="Elenco a colori - Colore 11"/>
    <w:basedOn w:val="Normale"/>
    <w:uiPriority w:val="34"/>
    <w:qFormat/>
    <w:rsid w:val="003551C9"/>
    <w:pPr>
      <w:suppressAutoHyphens/>
      <w:ind w:left="708"/>
      <w:jc w:val="both"/>
    </w:pPr>
    <w:rPr>
      <w:rFonts w:ascii="Tahoma" w:eastAsia="Times New Roman" w:hAnsi="Tahoma"/>
      <w:sz w:val="18"/>
      <w:lang w:eastAsia="ar-SA"/>
    </w:rPr>
  </w:style>
  <w:style w:type="paragraph" w:customStyle="1" w:styleId="Quadretto2">
    <w:name w:val="Quadretto 2°"/>
    <w:basedOn w:val="Normale"/>
    <w:rsid w:val="003551C9"/>
    <w:pPr>
      <w:widowControl w:val="0"/>
      <w:tabs>
        <w:tab w:val="left" w:pos="960"/>
        <w:tab w:val="left" w:pos="1418"/>
      </w:tabs>
      <w:suppressAutoHyphens/>
      <w:ind w:left="1843" w:right="85" w:hanging="1134"/>
      <w:jc w:val="both"/>
    </w:pPr>
    <w:rPr>
      <w:rFonts w:ascii="Calibri" w:eastAsia="Arial" w:hAnsi="Calibri" w:cs="Arial"/>
      <w:bCs/>
      <w:color w:val="000000"/>
      <w:spacing w:val="1"/>
      <w:sz w:val="22"/>
      <w:szCs w:val="22"/>
      <w:lang w:eastAsia="ar-SA"/>
    </w:rPr>
  </w:style>
  <w:style w:type="paragraph" w:customStyle="1" w:styleId="Quadretto3">
    <w:name w:val="Quadretto 3°"/>
    <w:basedOn w:val="Normale"/>
    <w:rsid w:val="003551C9"/>
    <w:pPr>
      <w:widowControl w:val="0"/>
      <w:tabs>
        <w:tab w:val="left" w:pos="851"/>
        <w:tab w:val="left" w:pos="2127"/>
        <w:tab w:val="left" w:pos="2552"/>
      </w:tabs>
      <w:suppressAutoHyphens/>
      <w:ind w:left="2552" w:right="85" w:hanging="1134"/>
      <w:jc w:val="both"/>
    </w:pPr>
    <w:rPr>
      <w:rFonts w:ascii="Calibri" w:eastAsia="Arial" w:hAnsi="Calibri" w:cs="Arial"/>
      <w:bCs/>
      <w:color w:val="000000"/>
      <w:spacing w:val="1"/>
      <w:sz w:val="22"/>
      <w:szCs w:val="22"/>
      <w:lang w:eastAsia="ar-SA"/>
    </w:rPr>
  </w:style>
  <w:style w:type="paragraph" w:styleId="Nessunaspaziatura">
    <w:name w:val="No Spacing"/>
    <w:qFormat/>
    <w:rsid w:val="003551C9"/>
    <w:pPr>
      <w:widowControl w:val="0"/>
      <w:suppressAutoHyphens/>
      <w:spacing w:before="120" w:after="80" w:line="240" w:lineRule="auto"/>
      <w:ind w:left="709"/>
    </w:pPr>
    <w:rPr>
      <w:rFonts w:ascii="Calibri" w:eastAsia="Calibri" w:hAnsi="Calibri" w:cs="Times New Roman"/>
      <w:bCs/>
      <w:spacing w:val="1"/>
      <w:lang w:eastAsia="ar-SA"/>
    </w:rPr>
  </w:style>
  <w:style w:type="paragraph" w:customStyle="1" w:styleId="Contenutotabella">
    <w:name w:val="Contenuto tabella"/>
    <w:basedOn w:val="Normale"/>
    <w:rsid w:val="003551C9"/>
    <w:pPr>
      <w:suppressLineNumbers/>
      <w:suppressAutoHyphens/>
      <w:jc w:val="both"/>
    </w:pPr>
    <w:rPr>
      <w:rFonts w:ascii="Tahoma" w:eastAsia="Times New Roman" w:hAnsi="Tahoma" w:cs="Tahoma"/>
      <w:sz w:val="18"/>
      <w:szCs w:val="18"/>
      <w:lang w:eastAsia="ar-SA"/>
    </w:rPr>
  </w:style>
  <w:style w:type="paragraph" w:customStyle="1" w:styleId="Intestazionetabella">
    <w:name w:val="Intestazione tabella"/>
    <w:basedOn w:val="Contenutotabella"/>
    <w:rsid w:val="003551C9"/>
    <w:pPr>
      <w:jc w:val="center"/>
    </w:pPr>
    <w:rPr>
      <w:b/>
      <w:bCs/>
    </w:rPr>
  </w:style>
  <w:style w:type="paragraph" w:styleId="Corpodeltesto3">
    <w:name w:val="Body Text 3"/>
    <w:basedOn w:val="Normale"/>
    <w:link w:val="Corpodeltesto3Carattere"/>
    <w:uiPriority w:val="99"/>
    <w:semiHidden/>
    <w:unhideWhenUsed/>
    <w:rsid w:val="003551C9"/>
    <w:pPr>
      <w:suppressAutoHyphens/>
      <w:spacing w:after="120"/>
      <w:jc w:val="both"/>
    </w:pPr>
    <w:rPr>
      <w:rFonts w:ascii="Tahoma" w:eastAsia="Times New Roman" w:hAnsi="Tahoma"/>
      <w:sz w:val="16"/>
      <w:szCs w:val="16"/>
      <w:lang w:eastAsia="ar-SA"/>
    </w:rPr>
  </w:style>
  <w:style w:type="character" w:customStyle="1" w:styleId="Corpodeltesto3Carattere">
    <w:name w:val="Corpo del testo 3 Carattere"/>
    <w:basedOn w:val="Carpredefinitoparagrafo"/>
    <w:link w:val="Corpodeltesto3"/>
    <w:uiPriority w:val="99"/>
    <w:semiHidden/>
    <w:rsid w:val="003551C9"/>
    <w:rPr>
      <w:rFonts w:ascii="Tahoma" w:eastAsia="Times New Roman" w:hAnsi="Tahoma" w:cs="Times New Roman"/>
      <w:sz w:val="16"/>
      <w:szCs w:val="16"/>
      <w:lang w:eastAsia="ar-SA"/>
    </w:rPr>
  </w:style>
  <w:style w:type="paragraph" w:styleId="Rientrocorpodeltesto">
    <w:name w:val="Body Text Indent"/>
    <w:basedOn w:val="Normale"/>
    <w:link w:val="RientrocorpodeltestoCarattere"/>
    <w:uiPriority w:val="99"/>
    <w:semiHidden/>
    <w:unhideWhenUsed/>
    <w:rsid w:val="003551C9"/>
    <w:pPr>
      <w:suppressAutoHyphens/>
      <w:spacing w:after="120"/>
      <w:ind w:left="283"/>
      <w:jc w:val="both"/>
    </w:pPr>
    <w:rPr>
      <w:rFonts w:ascii="Tahoma" w:eastAsia="Times New Roman" w:hAnsi="Tahoma" w:cs="Tahoma"/>
      <w:sz w:val="18"/>
      <w:szCs w:val="18"/>
      <w:lang w:eastAsia="ar-SA"/>
    </w:rPr>
  </w:style>
  <w:style w:type="character" w:customStyle="1" w:styleId="RientrocorpodeltestoCarattere">
    <w:name w:val="Rientro corpo del testo Carattere"/>
    <w:basedOn w:val="Carpredefinitoparagrafo"/>
    <w:link w:val="Rientrocorpodeltesto"/>
    <w:uiPriority w:val="99"/>
    <w:semiHidden/>
    <w:rsid w:val="003551C9"/>
    <w:rPr>
      <w:rFonts w:ascii="Tahoma" w:eastAsia="Times New Roman" w:hAnsi="Tahoma" w:cs="Tahoma"/>
      <w:sz w:val="18"/>
      <w:szCs w:val="18"/>
      <w:lang w:eastAsia="ar-SA"/>
    </w:rPr>
  </w:style>
  <w:style w:type="character" w:customStyle="1" w:styleId="Titolo2Carattere">
    <w:name w:val="Titolo 2 Carattere"/>
    <w:basedOn w:val="Carpredefinitoparagrafo"/>
    <w:link w:val="Titolo2"/>
    <w:rsid w:val="00D238EE"/>
    <w:rPr>
      <w:rFonts w:ascii="Arial" w:eastAsia="Microsoft YaHei" w:hAnsi="Arial" w:cs="Mangal"/>
      <w:sz w:val="28"/>
      <w:szCs w:val="28"/>
    </w:rPr>
  </w:style>
  <w:style w:type="character" w:customStyle="1" w:styleId="Titolo3Carattere">
    <w:name w:val="Titolo 3 Carattere"/>
    <w:basedOn w:val="Carpredefinitoparagrafo"/>
    <w:link w:val="Titolo3"/>
    <w:rsid w:val="00D238EE"/>
    <w:rPr>
      <w:rFonts w:ascii="Arial" w:eastAsia="Microsoft YaHei" w:hAnsi="Arial" w:cs="Mangal"/>
      <w:sz w:val="28"/>
      <w:szCs w:val="28"/>
    </w:rPr>
  </w:style>
  <w:style w:type="character" w:customStyle="1" w:styleId="CollegamentoInternet">
    <w:name w:val="Collegamento Internet"/>
    <w:rsid w:val="00D238EE"/>
    <w:rPr>
      <w:color w:val="0000FF"/>
      <w:u w:val="single"/>
    </w:rPr>
  </w:style>
  <w:style w:type="character" w:customStyle="1" w:styleId="ListLabel1">
    <w:name w:val="ListLabel 1"/>
    <w:rsid w:val="00D238EE"/>
    <w:rPr>
      <w:color w:val="00000A"/>
    </w:rPr>
  </w:style>
  <w:style w:type="character" w:customStyle="1" w:styleId="ListLabel2">
    <w:name w:val="ListLabel 2"/>
    <w:rsid w:val="00D238EE"/>
    <w:rPr>
      <w:b/>
      <w:color w:val="A6A6A6"/>
    </w:rPr>
  </w:style>
  <w:style w:type="character" w:customStyle="1" w:styleId="ListLabel3">
    <w:name w:val="ListLabel 3"/>
    <w:rsid w:val="00D238EE"/>
    <w:rPr>
      <w:rFonts w:cs="Arial"/>
      <w:b/>
      <w:color w:val="A6A6A6"/>
    </w:rPr>
  </w:style>
  <w:style w:type="character" w:customStyle="1" w:styleId="ListLabel4">
    <w:name w:val="ListLabel 4"/>
    <w:rsid w:val="00D238EE"/>
    <w:rPr>
      <w:b w:val="0"/>
      <w:color w:val="000000"/>
    </w:rPr>
  </w:style>
  <w:style w:type="character" w:customStyle="1" w:styleId="ListLabel5">
    <w:name w:val="ListLabel 5"/>
    <w:rsid w:val="00D238EE"/>
    <w:rPr>
      <w:color w:val="A6A6A6"/>
    </w:rPr>
  </w:style>
  <w:style w:type="character" w:customStyle="1" w:styleId="Richiamoallanotadichiusura">
    <w:name w:val="Richiamo alla nota di chiusura"/>
    <w:rsid w:val="00D238EE"/>
    <w:rPr>
      <w:vertAlign w:val="superscript"/>
    </w:rPr>
  </w:style>
  <w:style w:type="paragraph" w:styleId="Titolo">
    <w:name w:val="Title"/>
    <w:basedOn w:val="Normale"/>
    <w:next w:val="Corpodeltesto"/>
    <w:link w:val="TitoloCarattere"/>
    <w:rsid w:val="00D238EE"/>
    <w:pPr>
      <w:keepNext/>
      <w:suppressAutoHyphens/>
      <w:spacing w:before="240" w:after="120" w:line="276" w:lineRule="auto"/>
    </w:pPr>
    <w:rPr>
      <w:rFonts w:ascii="Arial" w:eastAsia="Microsoft YaHei" w:hAnsi="Arial" w:cs="Mangal"/>
      <w:sz w:val="28"/>
      <w:szCs w:val="28"/>
    </w:rPr>
  </w:style>
  <w:style w:type="character" w:customStyle="1" w:styleId="TitoloCarattere">
    <w:name w:val="Titolo Carattere"/>
    <w:basedOn w:val="Carpredefinitoparagrafo"/>
    <w:link w:val="Titolo"/>
    <w:rsid w:val="00D238EE"/>
    <w:rPr>
      <w:rFonts w:ascii="Arial" w:eastAsia="Microsoft YaHei" w:hAnsi="Arial" w:cs="Mangal"/>
      <w:sz w:val="28"/>
      <w:szCs w:val="28"/>
    </w:rPr>
  </w:style>
  <w:style w:type="paragraph" w:styleId="Didascalia">
    <w:name w:val="caption"/>
    <w:basedOn w:val="Normale"/>
    <w:rsid w:val="00D238EE"/>
    <w:pPr>
      <w:suppressLineNumbers/>
      <w:suppressAutoHyphens/>
      <w:spacing w:before="120" w:after="120" w:line="276" w:lineRule="auto"/>
    </w:pPr>
    <w:rPr>
      <w:rFonts w:ascii="Calibri" w:eastAsia="SimSun" w:hAnsi="Calibri" w:cs="Mangal"/>
      <w:i/>
      <w:iCs/>
    </w:rPr>
  </w:style>
  <w:style w:type="paragraph" w:styleId="Revisione">
    <w:name w:val="Revision"/>
    <w:rsid w:val="00D238EE"/>
    <w:pPr>
      <w:suppressAutoHyphens/>
      <w:spacing w:after="0" w:line="100" w:lineRule="atLeast"/>
    </w:pPr>
    <w:rPr>
      <w:rFonts w:ascii="Tahoma" w:eastAsia="Times New Roman" w:hAnsi="Tahoma" w:cs="Times New Roman"/>
      <w:sz w:val="18"/>
      <w:szCs w:val="24"/>
      <w:lang w:eastAsia="it-IT"/>
    </w:rPr>
  </w:style>
  <w:style w:type="paragraph" w:styleId="Citazione">
    <w:name w:val="Quote"/>
    <w:basedOn w:val="Normale"/>
    <w:link w:val="CitazioneCarattere"/>
    <w:rsid w:val="00D238EE"/>
    <w:pPr>
      <w:suppressAutoHyphens/>
      <w:spacing w:after="200" w:line="276" w:lineRule="auto"/>
    </w:pPr>
    <w:rPr>
      <w:rFonts w:ascii="Calibri" w:eastAsia="SimSun" w:hAnsi="Calibri" w:cs="Calibri"/>
      <w:sz w:val="22"/>
      <w:szCs w:val="22"/>
    </w:rPr>
  </w:style>
  <w:style w:type="character" w:customStyle="1" w:styleId="CitazioneCarattere">
    <w:name w:val="Citazione Carattere"/>
    <w:basedOn w:val="Carpredefinitoparagrafo"/>
    <w:link w:val="Citazione"/>
    <w:rsid w:val="00D238EE"/>
    <w:rPr>
      <w:rFonts w:ascii="Calibri" w:eastAsia="SimSun" w:hAnsi="Calibri" w:cs="Calibri"/>
    </w:rPr>
  </w:style>
  <w:style w:type="paragraph" w:customStyle="1" w:styleId="Titoloprincipale">
    <w:name w:val="Titolo principale"/>
    <w:basedOn w:val="Titolo"/>
    <w:rsid w:val="00D238EE"/>
  </w:style>
  <w:style w:type="paragraph" w:styleId="Sottotitolo">
    <w:name w:val="Subtitle"/>
    <w:basedOn w:val="Titolo"/>
    <w:link w:val="SottotitoloCarattere"/>
    <w:rsid w:val="00D238EE"/>
  </w:style>
  <w:style w:type="character" w:customStyle="1" w:styleId="SottotitoloCarattere">
    <w:name w:val="Sottotitolo Carattere"/>
    <w:basedOn w:val="Carpredefinitoparagrafo"/>
    <w:link w:val="Sottotitolo"/>
    <w:rsid w:val="00D238EE"/>
    <w:rPr>
      <w:rFonts w:ascii="Arial" w:eastAsia="Microsoft YaHei" w:hAnsi="Arial" w:cs="Mangal"/>
      <w:sz w:val="28"/>
      <w:szCs w:val="28"/>
    </w:rPr>
  </w:style>
  <w:style w:type="character" w:customStyle="1" w:styleId="Titolo4Carattere">
    <w:name w:val="Titolo 4 Carattere"/>
    <w:basedOn w:val="Carpredefinitoparagrafo"/>
    <w:link w:val="Titolo4"/>
    <w:rsid w:val="0053572E"/>
    <w:rPr>
      <w:rFonts w:ascii="Calibri" w:eastAsia="Times New Roman" w:hAnsi="Calibri" w:cs="Times New Roman"/>
      <w:b/>
      <w:bCs/>
      <w:sz w:val="28"/>
      <w:szCs w:val="28"/>
    </w:rPr>
  </w:style>
  <w:style w:type="paragraph" w:customStyle="1" w:styleId="Paragrafoelenco1">
    <w:name w:val="Paragrafo elenco1"/>
    <w:basedOn w:val="Normale"/>
    <w:uiPriority w:val="99"/>
    <w:rsid w:val="0053572E"/>
    <w:pPr>
      <w:ind w:left="708"/>
      <w:jc w:val="both"/>
    </w:pPr>
    <w:rPr>
      <w:rFonts w:ascii="Tahoma" w:eastAsia="Times New Roman" w:hAnsi="Tahoma" w:cs="Tahoma"/>
      <w:sz w:val="18"/>
      <w:szCs w:val="18"/>
      <w:lang w:eastAsia="it-IT"/>
    </w:rPr>
  </w:style>
  <w:style w:type="character" w:styleId="Collegamentovisitato">
    <w:name w:val="FollowedHyperlink"/>
    <w:uiPriority w:val="99"/>
    <w:semiHidden/>
    <w:unhideWhenUsed/>
    <w:rsid w:val="00236AA3"/>
    <w:rPr>
      <w:color w:val="800080"/>
      <w:u w:val="single"/>
    </w:rPr>
  </w:style>
  <w:style w:type="paragraph" w:customStyle="1" w:styleId="Default">
    <w:name w:val="Default"/>
    <w:rsid w:val="00236AA3"/>
    <w:pPr>
      <w:autoSpaceDE w:val="0"/>
      <w:autoSpaceDN w:val="0"/>
      <w:adjustRightInd w:val="0"/>
      <w:spacing w:after="0" w:line="240" w:lineRule="auto"/>
    </w:pPr>
    <w:rPr>
      <w:rFonts w:ascii="Arial" w:eastAsia="Times New Roman" w:hAnsi="Arial" w:cs="Arial"/>
      <w:color w:val="000000"/>
      <w:sz w:val="24"/>
      <w:szCs w:val="24"/>
      <w:lang w:eastAsia="it-IT"/>
    </w:rPr>
  </w:style>
  <w:style w:type="character" w:customStyle="1" w:styleId="CommentTextChar">
    <w:name w:val="Comment Text Char"/>
    <w:semiHidden/>
    <w:locked/>
    <w:rsid w:val="00236AA3"/>
    <w:rPr>
      <w:rFonts w:ascii="Tahoma" w:hAnsi="Tahoma" w:cs="Tahoma"/>
      <w:sz w:val="20"/>
      <w:szCs w:val="20"/>
      <w:lang w:eastAsia="it-IT"/>
    </w:rPr>
  </w:style>
  <w:style w:type="paragraph" w:styleId="NormaleWeb">
    <w:name w:val="Normal (Web)"/>
    <w:basedOn w:val="Normale"/>
    <w:uiPriority w:val="99"/>
    <w:semiHidden/>
    <w:unhideWhenUsed/>
    <w:rsid w:val="00236AA3"/>
    <w:pPr>
      <w:spacing w:before="100" w:beforeAutospacing="1" w:after="100" w:afterAutospacing="1"/>
    </w:pPr>
    <w:rPr>
      <w:rFonts w:ascii="Times New Roman" w:eastAsia="Calibri" w:hAnsi="Times New Roman"/>
      <w:color w:val="000000"/>
      <w:lang w:eastAsia="it-I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mattiva.it/uri-res/N2Ls?urn:nir:stato:decreto.del.presidente.della.repubblica:2001-06-06;380~art6!vi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normattiva.it/uri-res/N2Ls?urn:nir:stato:decreto.legislativo:2003-06-30;196~art13!vig=" TargetMode="External"/><Relationship Id="rId4" Type="http://schemas.openxmlformats.org/officeDocument/2006/relationships/settings" Target="settings.xml"/><Relationship Id="rId9" Type="http://schemas.openxmlformats.org/officeDocument/2006/relationships/hyperlink" Target="http://www.normattiva.it/uri-res/N2Ls?urn:nir:stato:decreto.legislativo:2003-06-30;196~art13!vi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38937B-A307-4F5F-B96E-4596E3A1C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4714</Words>
  <Characters>26872</Characters>
  <Application>Microsoft Office Word</Application>
  <DocSecurity>0</DocSecurity>
  <Lines>223</Lines>
  <Paragraphs>63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31523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casanova</dc:creator>
  <cp:lastModifiedBy>Ufficio Tecnico</cp:lastModifiedBy>
  <cp:revision>4</cp:revision>
  <cp:lastPrinted>2017-06-22T13:53:00Z</cp:lastPrinted>
  <dcterms:created xsi:type="dcterms:W3CDTF">2017-06-28T08:20:00Z</dcterms:created>
  <dcterms:modified xsi:type="dcterms:W3CDTF">2017-06-28T08:41:00Z</dcterms:modified>
</cp:coreProperties>
</file>